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Krebs Biochemicals and Industries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KREBSBIO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30-Sep-2021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6</w:t>
            </w:r>
          </w:p>
        </w:tc>
        <w:tc>
          <w:p>
            <w:r>
              <w:t>15683425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15683425</w:t>
            </w:r>
          </w:p>
        </w:tc>
        <w:tc>
          <w:p>
            <w:r>
              <w:t>72.74</w:t>
            </w:r>
          </w:p>
        </w:tc>
        <w:tc>
          <w:p>
            <w:r>
              <w:t>15683425</w:t>
            </w:r>
          </w:p>
        </w:tc>
        <w:tc>
          <w:p>
            <w:r>
              <w:t>0</w:t>
            </w:r>
          </w:p>
        </w:tc>
        <w:tc>
          <w:p>
            <w:r>
              <w:t>15683425</w:t>
            </w:r>
          </w:p>
        </w:tc>
        <w:tc>
          <w:p>
            <w:r>
              <w:t>69.4</w:t>
            </w:r>
          </w:p>
        </w:tc>
        <w:tc>
          <w:p>
            <w:r>
              <w:t>0</w:t>
            </w:r>
          </w:p>
        </w:tc>
        <w:tc>
          <w:p>
            <w:r>
              <w:t>72.74</w:t>
            </w:r>
          </w:p>
        </w:tc>
        <w:tc>
          <w:p>
            <w:r>
              <w:t>4930000</w:t>
            </w:r>
          </w:p>
        </w:tc>
        <w:tc>
          <w:p>
            <w:r>
              <w:t>31.43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15663025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8565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27.26</w:t>
            </w:r>
          </w:p>
        </w:tc>
        <w:tc>
          <w:p>
            <w:r>
              <w:t>6914104</w:t>
            </w:r>
          </w:p>
        </w:tc>
        <w:tc>
          <w:p>
            <w:r>
              <w:t>0</w:t>
            </w:r>
          </w:p>
        </w:tc>
        <w:tc>
          <w:p>
            <w:r>
              <w:t>6914104</w:t>
            </w:r>
          </w:p>
        </w:tc>
        <w:tc>
          <w:p>
            <w:r>
              <w:t>30.6</w:t>
            </w:r>
          </w:p>
        </w:tc>
        <w:tc>
          <w:p>
            <w:r>
              <w:t>0</w:t>
            </w:r>
          </w:p>
        </w:tc>
        <w:tc>
          <w:p>
            <w:r>
              <w:t>27.26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5354730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8571</w:t>
            </w:r>
          </w:p>
        </w:tc>
        <w:tc>
          <w:p>
            <w:r>
              <w:t>21560586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21560586</w:t>
            </w:r>
          </w:p>
        </w:tc>
        <w:tc>
          <w:p>
            <w:r>
              <w:t>100</w:t>
            </w:r>
          </w:p>
        </w:tc>
        <w:tc>
          <w:p>
            <w:r>
              <w:t>22597529</w:t>
            </w:r>
          </w:p>
        </w:tc>
        <w:tc>
          <w:p>
            <w:r>
              <w:t>0</w:t>
            </w:r>
          </w:p>
        </w:tc>
        <w:tc>
          <w:p>
            <w:r>
              <w:t>22597529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4930000</w:t>
            </w:r>
          </w:p>
        </w:tc>
        <w:tc>
          <w:p>
            <w:r>
              <w:t>22.87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21017755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23.09</w:t>
            </w:r>
          </w:p>
        </w:tc>
        <w:tc>
          <w:p>
            <w:r>
              <w:t>4978230</w:t>
            </w:r>
          </w:p>
        </w:tc>
        <w:tc>
          <w:p>
            <w:r>
              <w:t>0</w:t>
            </w:r>
          </w:p>
        </w:tc>
        <w:tc>
          <w:p>
            <w:r>
              <w:t>4978230</w:t>
            </w:r>
          </w:p>
        </w:tc>
        <w:tc>
          <w:p>
            <w:r>
              <w:t>22.03</w:t>
            </w:r>
          </w:p>
        </w:tc>
        <w:tc>
          <w:p>
            <w:r>
              <w:t>0</w:t>
            </w:r>
          </w:p>
        </w:tc>
        <w:tc>
          <w:p>
            <w:r>
              <w:t>23.09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4957830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HEMALATHA RAVI</w:t>
            </w:r>
          </w:p>
        </w:tc>
        <w:tc>
          <w:p>
            <w:r>
              <w:t>ABWPR2289K</w:t>
            </w:r>
          </w:p>
        </w:tc>
        <w:tc>
          <w:p>
            <w:r>
              <w:t>1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12.48</w:t>
            </w:r>
          </w:p>
        </w:tc>
        <w:tc>
          <w:p>
            <w:r>
              <w:t>2691524</w:t>
            </w:r>
          </w:p>
        </w:tc>
        <w:tc>
          <w:p>
            <w:r>
              <w:t>0</w:t>
            </w:r>
          </w:p>
        </w:tc>
        <w:tc>
          <w:p>
            <w:r>
              <w:t>2691524</w:t>
            </w:r>
          </w:p>
        </w:tc>
        <w:tc>
          <w:p>
            <w:r>
              <w:t>11.91</w:t>
            </w:r>
          </w:p>
        </w:tc>
        <w:tc>
          <w:p>
            <w:r>
              <w:t>0</w:t>
            </w:r>
          </w:p>
        </w:tc>
        <w:tc>
          <w:p>
            <w:r>
              <w:t>12.48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2690524</w:t>
            </w:r>
          </w:p>
        </w:tc>
      </w:tr>
      <w:tr>
        <w:tc>
          <w:p>
            <w:r>
              <w:t/>
            </w:r>
          </w:p>
        </w:tc>
        <w:tc>
          <w:p>
            <w:r>
              <w:t>DR R T RAVI</w:t>
            </w:r>
          </w:p>
        </w:tc>
        <w:tc>
          <w:p>
            <w:r>
              <w:t>ABAPT0425F</w:t>
            </w:r>
          </w:p>
        </w:tc>
        <w:tc>
          <w:p>
            <w:r>
              <w:t>1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0.11</w:t>
            </w:r>
          </w:p>
        </w:tc>
        <w:tc>
          <w:p>
            <w:r>
              <w:t>23474</w:t>
            </w:r>
          </w:p>
        </w:tc>
        <w:tc>
          <w:p>
            <w:r>
              <w:t>0</w:t>
            </w:r>
          </w:p>
        </w:tc>
        <w:tc>
          <w:p>
            <w:r>
              <w:t>23474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4074</w:t>
            </w:r>
          </w:p>
        </w:tc>
      </w:tr>
      <w:tr>
        <w:tc>
          <w:p>
            <w:r>
              <w:t/>
            </w:r>
          </w:p>
        </w:tc>
        <w:tc>
          <w:p>
            <w:r>
              <w:t>AVINASH RAVI</w:t>
            </w:r>
          </w:p>
        </w:tc>
        <w:tc>
          <w:p>
            <w:r>
              <w:t>AEWPR8587D</w:t>
            </w:r>
          </w:p>
        </w:tc>
        <w:tc>
          <w:p>
            <w:r>
              <w:t>1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9.93</w:t>
            </w:r>
          </w:p>
        </w:tc>
        <w:tc>
          <w:p>
            <w:r>
              <w:t>2140272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  <w:tc>
          <w:p>
            <w:r>
              <w:t>9.47</w:t>
            </w:r>
          </w:p>
        </w:tc>
        <w:tc>
          <w:p>
            <w:r>
              <w:t>0</w:t>
            </w:r>
          </w:p>
        </w:tc>
        <w:tc>
          <w:p>
            <w:r>
              <w:t>9.93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2140272</w:t>
            </w:r>
          </w:p>
        </w:tc>
      </w:tr>
      <w:tr>
        <w:tc>
          <w:p>
            <w:r>
              <w:t/>
            </w:r>
          </w:p>
        </w:tc>
        <w:tc>
          <w:p>
            <w:r>
              <w:t>AJAY RAVI</w:t>
            </w:r>
          </w:p>
        </w:tc>
        <w:tc>
          <w:p>
            <w:r>
              <w:t>AEWPR8610P</w:t>
            </w:r>
          </w:p>
        </w:tc>
        <w:tc>
          <w:p>
            <w:r>
              <w:t>1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0.52</w:t>
            </w:r>
          </w:p>
        </w:tc>
        <w:tc>
          <w:p>
            <w:r>
              <w:t>112288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  <w:tc>
          <w:p>
            <w:r>
              <w:t>0.5</w:t>
            </w:r>
          </w:p>
        </w:tc>
        <w:tc>
          <w:p>
            <w:r>
              <w:t>0</w:t>
            </w:r>
          </w:p>
        </w:tc>
        <w:tc>
          <w:p>
            <w:r>
              <w:t>0.52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112288</w:t>
            </w:r>
          </w:p>
        </w:tc>
      </w:tr>
      <w:tr>
        <w:tc>
          <w:p>
            <w:r>
              <w:t/>
            </w:r>
          </w:p>
        </w:tc>
        <w:tc>
          <w:p>
            <w:r>
              <w:t>ADITYA RAVI</w:t>
            </w:r>
          </w:p>
        </w:tc>
        <w:tc>
          <w:p>
            <w:r>
              <w:t>AJJPR4406M</w:t>
            </w:r>
          </w:p>
        </w:tc>
        <w:tc>
          <w:p>
            <w:r>
              <w:t>1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0.05</w:t>
            </w:r>
          </w:p>
        </w:tc>
        <w:tc>
          <w:p>
            <w:r>
              <w:t>10672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10672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10705195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10705195</w:t>
            </w:r>
          </w:p>
        </w:tc>
        <w:tc>
          <w:p>
            <w:r>
              <w:t>49.65</w:t>
            </w:r>
          </w:p>
        </w:tc>
        <w:tc>
          <w:p>
            <w:r>
              <w:t>10705195</w:t>
            </w:r>
          </w:p>
        </w:tc>
        <w:tc>
          <w:p>
            <w:r>
              <w:t>0</w:t>
            </w:r>
          </w:p>
        </w:tc>
        <w:tc>
          <w:p>
            <w:r>
              <w:t>10705195</w:t>
            </w:r>
          </w:p>
        </w:tc>
        <w:tc>
          <w:p>
            <w:r>
              <w:t>47.37</w:t>
            </w:r>
          </w:p>
        </w:tc>
        <w:tc>
          <w:p>
            <w:r>
              <w:t>0</w:t>
            </w:r>
          </w:p>
        </w:tc>
        <w:tc>
          <w:p>
            <w:r>
              <w:t>49.65</w:t>
            </w:r>
          </w:p>
        </w:tc>
        <w:tc>
          <w:p>
            <w:r>
              <w:t>4930000</w:t>
            </w:r>
          </w:p>
        </w:tc>
        <w:tc>
          <w:p>
            <w:r>
              <w:t>46.05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10705195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10705195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10705195</w:t>
            </w:r>
          </w:p>
        </w:tc>
        <w:tc>
          <w:p>
            <w:r>
              <w:t>49.65</w:t>
            </w:r>
          </w:p>
        </w:tc>
        <w:tc>
          <w:p>
            <w:r>
              <w:t>10705195</w:t>
            </w:r>
          </w:p>
        </w:tc>
        <w:tc>
          <w:p>
            <w:r>
              <w:t>0</w:t>
            </w:r>
          </w:p>
        </w:tc>
        <w:tc>
          <w:p>
            <w:r>
              <w:t>10705195</w:t>
            </w:r>
          </w:p>
        </w:tc>
        <w:tc>
          <w:p>
            <w:r>
              <w:t>47.37</w:t>
            </w:r>
          </w:p>
        </w:tc>
        <w:tc>
          <w:p>
            <w:r>
              <w:t>0</w:t>
            </w:r>
          </w:p>
        </w:tc>
        <w:tc>
          <w:p>
            <w:r>
              <w:t>49.65</w:t>
            </w:r>
          </w:p>
        </w:tc>
        <w:tc>
          <w:p>
            <w:r>
              <w:t>4930000</w:t>
            </w:r>
          </w:p>
        </w:tc>
        <w:tc>
          <w:p>
            <w:r>
              <w:t>46.05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10705195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IPCA LABORATORIES LIMITED</w:t>
            </w:r>
          </w:p>
        </w:tc>
        <w:tc>
          <w:p>
            <w:r>
              <w:t>AAACI1220M</w:t>
            </w:r>
          </w:p>
        </w:tc>
        <w:tc>
          <w:p>
            <w:r>
              <w:t>1</w:t>
            </w:r>
          </w:p>
        </w:tc>
        <w:tc>
          <w:p>
            <w:r>
              <w:t>10705195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10705195</w:t>
            </w:r>
          </w:p>
        </w:tc>
        <w:tc>
          <w:p>
            <w:r>
              <w:t>49.65</w:t>
            </w:r>
          </w:p>
        </w:tc>
        <w:tc>
          <w:p>
            <w:r>
              <w:t>10705195</w:t>
            </w:r>
          </w:p>
        </w:tc>
        <w:tc>
          <w:p>
            <w:r>
              <w:t>0</w:t>
            </w:r>
          </w:p>
        </w:tc>
        <w:tc>
          <w:p>
            <w:r>
              <w:t>10705195</w:t>
            </w:r>
          </w:p>
        </w:tc>
        <w:tc>
          <w:p>
            <w:r>
              <w:t>47.37</w:t>
            </w:r>
          </w:p>
        </w:tc>
        <w:tc>
          <w:p>
            <w:r>
              <w:t>0</w:t>
            </w:r>
          </w:p>
        </w:tc>
        <w:tc>
          <w:p>
            <w:r>
              <w:t>49.65</w:t>
            </w:r>
          </w:p>
        </w:tc>
        <w:tc>
          <w:p>
            <w:r>
              <w:t>4930000</w:t>
            </w:r>
          </w:p>
        </w:tc>
        <w:tc>
          <w:p>
            <w:r>
              <w:t>46.05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10705195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15683425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15683425</w:t>
            </w:r>
          </w:p>
        </w:tc>
        <w:tc>
          <w:p>
            <w:r>
              <w:t>72.74</w:t>
            </w:r>
          </w:p>
        </w:tc>
        <w:tc>
          <w:p>
            <w:r>
              <w:t>15683425</w:t>
            </w:r>
          </w:p>
        </w:tc>
        <w:tc>
          <w:p>
            <w:r>
              <w:t>0</w:t>
            </w:r>
          </w:p>
        </w:tc>
        <w:tc>
          <w:p>
            <w:r>
              <w:t>15683425</w:t>
            </w:r>
          </w:p>
        </w:tc>
        <w:tc>
          <w:p>
            <w:r>
              <w:t>69.4</w:t>
            </w:r>
          </w:p>
        </w:tc>
        <w:tc>
          <w:p>
            <w:r>
              <w:t>0</w:t>
            </w:r>
          </w:p>
        </w:tc>
        <w:tc>
          <w:p>
            <w:r>
              <w:t>72.74</w:t>
            </w:r>
          </w:p>
        </w:tc>
        <w:tc>
          <w:p>
            <w:r>
              <w:t>4930000</w:t>
            </w:r>
          </w:p>
        </w:tc>
        <w:tc>
          <w:p>
            <w:r>
              <w:t>31.43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15663025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15683425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15683425</w:t>
            </w:r>
          </w:p>
        </w:tc>
        <w:tc>
          <w:p>
            <w:r>
              <w:t>72.74</w:t>
            </w:r>
          </w:p>
        </w:tc>
        <w:tc>
          <w:p>
            <w:r>
              <w:t>15683425</w:t>
            </w:r>
          </w:p>
        </w:tc>
        <w:tc>
          <w:p>
            <w:r>
              <w:t>0</w:t>
            </w:r>
          </w:p>
        </w:tc>
        <w:tc>
          <w:p>
            <w:r>
              <w:t>15683425</w:t>
            </w:r>
          </w:p>
        </w:tc>
        <w:tc>
          <w:p>
            <w:r>
              <w:t>69.4</w:t>
            </w:r>
          </w:p>
        </w:tc>
        <w:tc>
          <w:p>
            <w:r>
              <w:t>0</w:t>
            </w:r>
          </w:p>
        </w:tc>
        <w:tc>
          <w:p>
            <w:r>
              <w:t>72.74</w:t>
            </w:r>
          </w:p>
        </w:tc>
        <w:tc>
          <w:p>
            <w:r>
              <w:t>4930000</w:t>
            </w:r>
          </w:p>
        </w:tc>
        <w:tc>
          <w:p>
            <w:r>
              <w:t>31.43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15663025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1300</w:t>
            </w:r>
          </w:p>
        </w:tc>
        <w:tc>
          <w:p>
            <w:r>
              <w:t>0</w:t>
            </w:r>
          </w:p>
        </w:tc>
        <w:tc>
          <w:p>
            <w:r>
              <w:t>1300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522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4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1822</w:t>
            </w:r>
          </w:p>
        </w:tc>
        <w:tc>
          <w:p>
            <w:r>
              <w:t>0</w:t>
            </w:r>
          </w:p>
        </w:tc>
        <w:tc>
          <w:p>
            <w:r>
              <w:t>1822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8281</w:t>
            </w:r>
          </w:p>
        </w:tc>
        <w:tc>
          <w:p>
            <w:r>
              <w:t>4170218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4170218</w:t>
            </w:r>
          </w:p>
        </w:tc>
        <w:tc>
          <w:p>
            <w:r>
              <w:t>19.34</w:t>
            </w:r>
          </w:p>
        </w:tc>
        <w:tc>
          <w:p>
            <w:r>
              <w:t>4170218</w:t>
            </w:r>
          </w:p>
        </w:tc>
        <w:tc>
          <w:p>
            <w:r>
              <w:t>0</w:t>
            </w:r>
          </w:p>
        </w:tc>
        <w:tc>
          <w:p>
            <w:r>
              <w:t>4170218</w:t>
            </w:r>
          </w:p>
        </w:tc>
        <w:tc>
          <w:p>
            <w:r>
              <w:t>18.45</w:t>
            </w:r>
          </w:p>
        </w:tc>
        <w:tc>
          <w:p>
            <w:r>
              <w:t>0</w:t>
            </w:r>
          </w:p>
        </w:tc>
        <w:tc>
          <w:p>
            <w:r>
              <w:t>19.34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3652688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8255</w:t>
            </w:r>
          </w:p>
        </w:tc>
        <w:tc>
          <w:p>
            <w:r>
              <w:t>2687394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2687394</w:t>
            </w:r>
          </w:p>
        </w:tc>
        <w:tc>
          <w:p>
            <w:r>
              <w:t>12.46</w:t>
            </w:r>
          </w:p>
        </w:tc>
        <w:tc>
          <w:p>
            <w:r>
              <w:t>2687394</w:t>
            </w:r>
          </w:p>
        </w:tc>
        <w:tc>
          <w:p>
            <w:r>
              <w:t>0</w:t>
            </w:r>
          </w:p>
        </w:tc>
        <w:tc>
          <w:p>
            <w:r>
              <w:t>2687394</w:t>
            </w:r>
          </w:p>
        </w:tc>
        <w:tc>
          <w:p>
            <w:r>
              <w:t>11.89</w:t>
            </w:r>
          </w:p>
        </w:tc>
        <w:tc>
          <w:p>
            <w:r>
              <w:t>0</w:t>
            </w:r>
          </w:p>
        </w:tc>
        <w:tc>
          <w:p>
            <w:r>
              <w:t>12.46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2549864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26</w:t>
            </w:r>
          </w:p>
        </w:tc>
        <w:tc>
          <w:p>
            <w:r>
              <w:t>1482824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1482824</w:t>
            </w:r>
          </w:p>
        </w:tc>
        <w:tc>
          <w:p>
            <w:r>
              <w:t>6.88</w:t>
            </w:r>
          </w:p>
        </w:tc>
        <w:tc>
          <w:p>
            <w:r>
              <w:t>1482824</w:t>
            </w:r>
          </w:p>
        </w:tc>
        <w:tc>
          <w:p>
            <w:r>
              <w:t>0</w:t>
            </w:r>
          </w:p>
        </w:tc>
        <w:tc>
          <w:p>
            <w:r>
              <w:t>1482824</w:t>
            </w:r>
          </w:p>
        </w:tc>
        <w:tc>
          <w:p>
            <w:r>
              <w:t>6.56</w:t>
            </w:r>
          </w:p>
        </w:tc>
        <w:tc>
          <w:p>
            <w:r>
              <w:t>0</w:t>
            </w:r>
          </w:p>
        </w:tc>
        <w:tc>
          <w:p>
            <w:r>
              <w:t>6.88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1102824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280</w:t>
            </w:r>
          </w:p>
        </w:tc>
        <w:tc>
          <w:p>
            <w:r>
              <w:t>1705121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1705121</w:t>
            </w:r>
          </w:p>
        </w:tc>
        <w:tc>
          <w:p>
            <w:r>
              <w:t>7.91</w:t>
            </w:r>
          </w:p>
        </w:tc>
        <w:tc>
          <w:p>
            <w:r>
              <w:t>2742064</w:t>
            </w:r>
          </w:p>
        </w:tc>
        <w:tc>
          <w:p>
            <w:r>
              <w:t>0</w:t>
            </w:r>
          </w:p>
        </w:tc>
        <w:tc>
          <w:p>
            <w:r>
              <w:t>2742064</w:t>
            </w:r>
          </w:p>
        </w:tc>
        <w:tc>
          <w:p>
            <w:r>
              <w:t>12.13</w:t>
            </w:r>
          </w:p>
        </w:tc>
        <w:tc>
          <w:p>
            <w:r>
              <w:t>0</w:t>
            </w:r>
          </w:p>
        </w:tc>
        <w:tc>
          <w:p>
            <w:r>
              <w:t>7.91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1701520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102</w:t>
            </w:r>
          </w:p>
        </w:tc>
        <w:tc>
          <w:p>
            <w:r>
              <w:t>1284628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1284628</w:t>
            </w:r>
          </w:p>
        </w:tc>
        <w:tc>
          <w:p>
            <w:r>
              <w:t>5.96</w:t>
            </w:r>
          </w:p>
        </w:tc>
        <w:tc>
          <w:p>
            <w:r>
              <w:t>1284628</w:t>
            </w:r>
          </w:p>
        </w:tc>
        <w:tc>
          <w:p>
            <w:r>
              <w:t>0</w:t>
            </w:r>
          </w:p>
        </w:tc>
        <w:tc>
          <w:p>
            <w:r>
              <w:t>1284628</w:t>
            </w:r>
          </w:p>
        </w:tc>
        <w:tc>
          <w:p>
            <w:r>
              <w:t>5.68</w:t>
            </w:r>
          </w:p>
        </w:tc>
        <w:tc>
          <w:p>
            <w:r>
              <w:t>0</w:t>
            </w:r>
          </w:p>
        </w:tc>
        <w:tc>
          <w:p>
            <w:r>
              <w:t>5.96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1281027</w:t>
            </w:r>
          </w:p>
        </w:tc>
      </w:tr>
      <w:tr>
        <w:tc>
          <w:p>
            <w:r>
              <w:t/>
            </w:r>
          </w:p>
        </w:tc>
        <w:tc>
          <w:p>
            <w:r>
              <w:t>SUN PHARMACEUTICAL INDUSTRIES LTD</w:t>
            </w:r>
          </w:p>
        </w:tc>
        <w:tc>
          <w:p>
            <w:r>
              <w:t>AADCS3124K</w:t>
            </w:r>
          </w:p>
        </w:tc>
        <w:tc>
          <w:p>
            <w:r>
              <w:t>1</w:t>
            </w:r>
          </w:p>
        </w:tc>
        <w:tc>
          <w:p>
            <w:r>
              <w:t>1036943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1036943</w:t>
            </w:r>
          </w:p>
        </w:tc>
        <w:tc>
          <w:p>
            <w:r>
              <w:t>4.81</w:t>
            </w:r>
          </w:p>
        </w:tc>
        <w:tc>
          <w:p>
            <w:r>
              <w:t>1036943</w:t>
            </w:r>
          </w:p>
        </w:tc>
        <w:tc>
          <w:p>
            <w:r>
              <w:t>0</w:t>
            </w:r>
          </w:p>
        </w:tc>
        <w:tc>
          <w:p>
            <w:r>
              <w:t>1036943</w:t>
            </w:r>
          </w:p>
        </w:tc>
        <w:tc>
          <w:p>
            <w:r>
              <w:t>4.59</w:t>
            </w:r>
          </w:p>
        </w:tc>
        <w:tc>
          <w:p>
            <w:r>
              <w:t>0</w:t>
            </w:r>
          </w:p>
        </w:tc>
        <w:tc>
          <w:p>
            <w:r>
              <w:t>4.81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1036943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54</w:t>
            </w:r>
          </w:p>
        </w:tc>
        <w:tc>
          <w:p>
            <w:r>
              <w:t>74554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74554</w:t>
            </w:r>
          </w:p>
        </w:tc>
        <w:tc>
          <w:p>
            <w:r>
              <w:t>0.35</w:t>
            </w:r>
          </w:p>
        </w:tc>
        <w:tc>
          <w:p>
            <w:r>
              <w:t>74554</w:t>
            </w:r>
          </w:p>
        </w:tc>
        <w:tc>
          <w:p>
            <w:r>
              <w:t>0</w:t>
            </w:r>
          </w:p>
        </w:tc>
        <w:tc>
          <w:p>
            <w:r>
              <w:t>74554</w:t>
            </w:r>
          </w:p>
        </w:tc>
        <w:tc>
          <w:p>
            <w:r>
              <w:t>0.33</w:t>
            </w:r>
          </w:p>
        </w:tc>
        <w:tc>
          <w:p>
            <w:r>
              <w:t>0</w:t>
            </w:r>
          </w:p>
        </w:tc>
        <w:tc>
          <w:p>
            <w:r>
              <w:t>0.35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74554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76</w:t>
            </w:r>
          </w:p>
        </w:tc>
        <w:tc>
          <w:p>
            <w:r>
              <w:t>118453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118453</w:t>
            </w:r>
          </w:p>
        </w:tc>
        <w:tc>
          <w:p>
            <w:r>
              <w:t>0.55</w:t>
            </w:r>
          </w:p>
        </w:tc>
        <w:tc>
          <w:p>
            <w:r>
              <w:t>118453</w:t>
            </w:r>
          </w:p>
        </w:tc>
        <w:tc>
          <w:p>
            <w:r>
              <w:t>0</w:t>
            </w:r>
          </w:p>
        </w:tc>
        <w:tc>
          <w:p>
            <w:r>
              <w:t>118453</w:t>
            </w:r>
          </w:p>
        </w:tc>
        <w:tc>
          <w:p>
            <w:r>
              <w:t>0.52</w:t>
            </w:r>
          </w:p>
        </w:tc>
        <w:tc>
          <w:p>
            <w:r>
              <w:t>0</w:t>
            </w:r>
          </w:p>
        </w:tc>
        <w:tc>
          <w:p>
            <w:r>
              <w:t>0.55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118453</w:t>
            </w:r>
          </w:p>
        </w:tc>
      </w:tr>
      <w:tr>
        <w:tc>
          <w:p>
            <w:r>
              <w:t/>
            </w:r>
          </w:p>
        </w:tc>
        <w:tc>
          <w:p>
            <w:r>
              <w:t>Others</w:t>
            </w:r>
          </w:p>
        </w:tc>
        <w:tc>
          <w:p>
            <w:r>
              <w:t/>
            </w:r>
          </w:p>
        </w:tc>
        <w:tc>
          <w:p>
            <w:r>
              <w:t>48</w:t>
            </w:r>
          </w:p>
        </w:tc>
        <w:tc>
          <w:p>
            <w:r>
              <w:t>227486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227486</w:t>
            </w:r>
          </w:p>
        </w:tc>
        <w:tc>
          <w:p>
            <w:r>
              <w:t>1.06</w:t>
            </w:r>
          </w:p>
        </w:tc>
        <w:tc>
          <w:p>
            <w:r>
              <w:t>227486</w:t>
            </w:r>
          </w:p>
        </w:tc>
        <w:tc>
          <w:p>
            <w:r>
              <w:t>0</w:t>
            </w:r>
          </w:p>
        </w:tc>
        <w:tc>
          <w:p>
            <w:r>
              <w:t>227486</w:t>
            </w:r>
          </w:p>
        </w:tc>
        <w:tc>
          <w:p>
            <w:r>
              <w:t>1.01</w:t>
            </w:r>
          </w:p>
        </w:tc>
        <w:tc>
          <w:p>
            <w:r>
              <w:t>0</w:t>
            </w:r>
          </w:p>
        </w:tc>
        <w:tc>
          <w:p>
            <w:r>
              <w:t>1.06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227486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8561</w:t>
            </w:r>
          </w:p>
        </w:tc>
        <w:tc>
          <w:p>
            <w:r>
              <w:t>5875339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5875339</w:t>
            </w:r>
          </w:p>
        </w:tc>
        <w:tc>
          <w:p>
            <w:r>
              <w:t>27.25</w:t>
            </w:r>
          </w:p>
        </w:tc>
        <w:tc>
          <w:p>
            <w:r>
              <w:t>6912282</w:t>
            </w:r>
          </w:p>
        </w:tc>
        <w:tc>
          <w:p>
            <w:r>
              <w:t>0</w:t>
            </w:r>
          </w:p>
        </w:tc>
        <w:tc>
          <w:p>
            <w:r>
              <w:t>6912282</w:t>
            </w:r>
          </w:p>
        </w:tc>
        <w:tc>
          <w:p>
            <w:r>
              <w:t>30.59</w:t>
            </w:r>
          </w:p>
        </w:tc>
        <w:tc>
          <w:p>
            <w:r>
              <w:t>0</w:t>
            </w:r>
          </w:p>
        </w:tc>
        <w:tc>
          <w:p>
            <w:r>
              <w:t>27.25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5354208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8565</w:t>
            </w:r>
          </w:p>
        </w:tc>
        <w:tc>
          <w:p>
            <w:r>
              <w:t>5877161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5877161</w:t>
            </w:r>
          </w:p>
        </w:tc>
        <w:tc>
          <w:p>
            <w:r>
              <w:t>27.26</w:t>
            </w:r>
          </w:p>
        </w:tc>
        <w:tc>
          <w:p>
            <w:r>
              <w:t>6914104</w:t>
            </w:r>
          </w:p>
        </w:tc>
        <w:tc>
          <w:p>
            <w:r>
              <w:t>0</w:t>
            </w:r>
          </w:p>
        </w:tc>
        <w:tc>
          <w:p>
            <w:r>
              <w:t>6914104</w:t>
            </w:r>
          </w:p>
        </w:tc>
        <w:tc>
          <w:p>
            <w:r>
              <w:t>30.6</w:t>
            </w:r>
          </w:p>
        </w:tc>
        <w:tc>
          <w:p>
            <w:r>
              <w:t>0</w:t>
            </w:r>
          </w:p>
        </w:tc>
        <w:tc>
          <w:p>
            <w:r>
              <w:t>27.26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5354730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