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Krebs Biochemicals and Industries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KREBSBIO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30-Jun-2020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6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70.05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70.05</w:t>
            </w:r>
          </w:p>
        </w:tc>
        <w:tc>
          <w:p>
            <w:r>
              <w:t>1940000</w:t>
            </w:r>
          </w:p>
        </w:tc>
        <w:tc>
          <w:p>
            <w:r>
              <w:t>72.74</w:t>
            </w:r>
          </w:p>
        </w:tc>
        <w:tc>
          <w:p>
            <w:r>
              <w:t>11455719</w:t>
            </w:r>
          </w:p>
        </w:tc>
        <w:tc>
          <w:p>
            <w:r>
              <w:t>83.35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13723025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5141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29.95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29.95</w:t>
            </w:r>
          </w:p>
        </w:tc>
        <w:tc>
          <w:p>
            <w:r>
              <w:t>0</w:t>
            </w:r>
          </w:p>
        </w:tc>
        <w:tc>
          <w:p>
            <w:r>
              <w:t>27.26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5243230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5147</w:t>
            </w:r>
          </w:p>
        </w:tc>
        <w:tc>
          <w:p>
            <w:r>
              <w:t>19620586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19620586</w:t>
            </w:r>
          </w:p>
        </w:tc>
        <w:tc>
          <w:p>
            <w:r>
              <w:t>100</w:t>
            </w:r>
          </w:p>
        </w:tc>
        <w:tc>
          <w:p>
            <w:r>
              <w:t>19620586</w:t>
            </w:r>
          </w:p>
        </w:tc>
        <w:tc>
          <w:p>
            <w:r>
              <w:t>0</w:t>
            </w:r>
          </w:p>
        </w:tc>
        <w:tc>
          <w:p>
            <w:r>
              <w:t>19620586</w:t>
            </w:r>
          </w:p>
        </w:tc>
        <w:tc>
          <w:p>
            <w:r>
              <w:t>100</w:t>
            </w:r>
          </w:p>
        </w:tc>
        <w:tc>
          <w:p>
            <w:r>
              <w:t>1940000</w:t>
            </w:r>
          </w:p>
        </w:tc>
        <w:tc>
          <w:p>
            <w:r>
              <w:t>100</w:t>
            </w:r>
          </w:p>
        </w:tc>
        <w:tc>
          <w:p>
            <w:r>
              <w:t>11455719</w:t>
            </w:r>
          </w:p>
        </w:tc>
        <w:tc>
          <w:p>
            <w:r>
              <w:t>58.39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18966255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25.37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25.37</w:t>
            </w:r>
          </w:p>
        </w:tc>
        <w:tc>
          <w:p>
            <w:r>
              <w:t>0</w:t>
            </w:r>
          </w:p>
        </w:tc>
        <w:tc>
          <w:p>
            <w:r>
              <w:t>23.09</w:t>
            </w:r>
          </w:p>
        </w:tc>
        <w:tc>
          <w:p>
            <w:r>
              <w:t>2690524</w:t>
            </w:r>
          </w:p>
        </w:tc>
        <w:tc>
          <w:p>
            <w:r>
              <w:t>54.05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4957830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Hemalatha Ravi</w:t>
            </w:r>
          </w:p>
        </w:tc>
        <w:tc>
          <w:p>
            <w:r>
              <w:t>ABWPR2289K</w:t>
            </w:r>
          </w:p>
        </w:tc>
        <w:tc>
          <w:p>
            <w:r>
              <w:t>1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13.72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13.72</w:t>
            </w:r>
          </w:p>
        </w:tc>
        <w:tc>
          <w:p>
            <w:r>
              <w:t>0</w:t>
            </w:r>
          </w:p>
        </w:tc>
        <w:tc>
          <w:p>
            <w:r>
              <w:t>12.48</w:t>
            </w:r>
          </w:p>
        </w:tc>
        <w:tc>
          <w:p>
            <w:r>
              <w:t>2690524</w:t>
            </w:r>
          </w:p>
        </w:tc>
        <w:tc>
          <w:p>
            <w:r>
              <w:t>99.96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2690524</w:t>
            </w:r>
          </w:p>
        </w:tc>
      </w:tr>
      <w:tr>
        <w:tc>
          <w:p>
            <w:r>
              <w:t/>
            </w:r>
          </w:p>
        </w:tc>
        <w:tc>
          <w:p>
            <w:r>
              <w:t>R T Ravi</w:t>
            </w:r>
          </w:p>
        </w:tc>
        <w:tc>
          <w:p>
            <w:r>
              <w:t>ABAPT0425F</w:t>
            </w:r>
          </w:p>
        </w:tc>
        <w:tc>
          <w:p>
            <w:r>
              <w:t>1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0.12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0.12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4074</w:t>
            </w:r>
          </w:p>
        </w:tc>
      </w:tr>
      <w:tr>
        <w:tc>
          <w:p>
            <w:r>
              <w:t/>
            </w:r>
          </w:p>
        </w:tc>
        <w:tc>
          <w:p>
            <w:r>
              <w:t>Avinash Ravi</w:t>
            </w:r>
          </w:p>
        </w:tc>
        <w:tc>
          <w:p>
            <w:r>
              <w:t>AEWPR8587D</w:t>
            </w:r>
          </w:p>
        </w:tc>
        <w:tc>
          <w:p>
            <w:r>
              <w:t>1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10.91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10.91</w:t>
            </w:r>
          </w:p>
        </w:tc>
        <w:tc>
          <w:p>
            <w:r>
              <w:t>0</w:t>
            </w:r>
          </w:p>
        </w:tc>
        <w:tc>
          <w:p>
            <w:r>
              <w:t>9.93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2140272</w:t>
            </w:r>
          </w:p>
        </w:tc>
      </w:tr>
      <w:tr>
        <w:tc>
          <w:p>
            <w:r>
              <w:t/>
            </w:r>
          </w:p>
        </w:tc>
        <w:tc>
          <w:p>
            <w:r>
              <w:t>Adithya Ravi</w:t>
            </w:r>
          </w:p>
        </w:tc>
        <w:tc>
          <w:p>
            <w:r>
              <w:t>AJJPR4406M</w:t>
            </w:r>
          </w:p>
        </w:tc>
        <w:tc>
          <w:p>
            <w:r>
              <w:t>1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0.05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10672</w:t>
            </w:r>
          </w:p>
        </w:tc>
      </w:tr>
      <w:tr>
        <w:tc>
          <w:p>
            <w:r>
              <w:t/>
            </w:r>
          </w:p>
        </w:tc>
        <w:tc>
          <w:p>
            <w:r>
              <w:t>Ajay Ravi</w:t>
            </w:r>
          </w:p>
        </w:tc>
        <w:tc>
          <w:p>
            <w:r>
              <w:t>AEWPR8610P</w:t>
            </w:r>
          </w:p>
        </w:tc>
        <w:tc>
          <w:p>
            <w:r>
              <w:t>1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0.57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0.57</w:t>
            </w:r>
          </w:p>
        </w:tc>
        <w:tc>
          <w:p>
            <w:r>
              <w:t>0</w:t>
            </w:r>
          </w:p>
        </w:tc>
        <w:tc>
          <w:p>
            <w:r>
              <w:t>0.52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112288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44.67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44.67</w:t>
            </w:r>
          </w:p>
        </w:tc>
        <w:tc>
          <w:p>
            <w:r>
              <w:t>1940000</w:t>
            </w:r>
          </w:p>
        </w:tc>
        <w:tc>
          <w:p>
            <w:r>
              <w:t>49.65</w:t>
            </w:r>
          </w:p>
        </w:tc>
        <w:tc>
          <w:p>
            <w:r>
              <w:t>8765195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8765195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44.67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44.67</w:t>
            </w:r>
          </w:p>
        </w:tc>
        <w:tc>
          <w:p>
            <w:r>
              <w:t>1940000</w:t>
            </w:r>
          </w:p>
        </w:tc>
        <w:tc>
          <w:p>
            <w:r>
              <w:t>49.65</w:t>
            </w:r>
          </w:p>
        </w:tc>
        <w:tc>
          <w:p>
            <w:r>
              <w:t>8765195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8765195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IPCA LABORATORIES LIMITED</w:t>
            </w:r>
          </w:p>
        </w:tc>
        <w:tc>
          <w:p>
            <w:r>
              <w:t>AAACI1220M</w:t>
            </w:r>
          </w:p>
        </w:tc>
        <w:tc>
          <w:p>
            <w:r>
              <w:t>1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44.67</w:t>
            </w:r>
          </w:p>
        </w:tc>
        <w:tc>
          <w:p>
            <w:r>
              <w:t>8765195</w:t>
            </w:r>
          </w:p>
        </w:tc>
        <w:tc>
          <w:p>
            <w:r>
              <w:t>0</w:t>
            </w:r>
          </w:p>
        </w:tc>
        <w:tc>
          <w:p>
            <w:r>
              <w:t>8765195</w:t>
            </w:r>
          </w:p>
        </w:tc>
        <w:tc>
          <w:p>
            <w:r>
              <w:t>44.67</w:t>
            </w:r>
          </w:p>
        </w:tc>
        <w:tc>
          <w:p>
            <w:r>
              <w:t>1940000</w:t>
            </w:r>
          </w:p>
        </w:tc>
        <w:tc>
          <w:p>
            <w:r>
              <w:t>49.65</w:t>
            </w:r>
          </w:p>
        </w:tc>
        <w:tc>
          <w:p>
            <w:r>
              <w:t>8765195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8765195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70.05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70.05</w:t>
            </w:r>
          </w:p>
        </w:tc>
        <w:tc>
          <w:p>
            <w:r>
              <w:t>1940000</w:t>
            </w:r>
          </w:p>
        </w:tc>
        <w:tc>
          <w:p>
            <w:r>
              <w:t>72.74</w:t>
            </w:r>
          </w:p>
        </w:tc>
        <w:tc>
          <w:p>
            <w:r>
              <w:t>11455719</w:t>
            </w:r>
          </w:p>
        </w:tc>
        <w:tc>
          <w:p>
            <w:r>
              <w:t>83.35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13723025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70.05</w:t>
            </w:r>
          </w:p>
        </w:tc>
        <w:tc>
          <w:p>
            <w:r>
              <w:t>13743425</w:t>
            </w:r>
          </w:p>
        </w:tc>
        <w:tc>
          <w:p>
            <w:r>
              <w:t>0</w:t>
            </w:r>
          </w:p>
        </w:tc>
        <w:tc>
          <w:p>
            <w:r>
              <w:t>13743425</w:t>
            </w:r>
          </w:p>
        </w:tc>
        <w:tc>
          <w:p>
            <w:r>
              <w:t>70.05</w:t>
            </w:r>
          </w:p>
        </w:tc>
        <w:tc>
          <w:p>
            <w:r>
              <w:t>1940000</w:t>
            </w:r>
          </w:p>
        </w:tc>
        <w:tc>
          <w:p>
            <w:r>
              <w:t>72.74</w:t>
            </w:r>
          </w:p>
        </w:tc>
        <w:tc>
          <w:p>
            <w:r>
              <w:t>11455719</w:t>
            </w:r>
          </w:p>
        </w:tc>
        <w:tc>
          <w:p>
            <w:r>
              <w:t>83.35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13723025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4950</w:t>
            </w:r>
          </w:p>
        </w:tc>
        <w:tc>
          <w:p>
            <w:r>
              <w:t>3715577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3715577</w:t>
            </w:r>
          </w:p>
        </w:tc>
        <w:tc>
          <w:p>
            <w:r>
              <w:t>18.93</w:t>
            </w:r>
          </w:p>
        </w:tc>
        <w:tc>
          <w:p>
            <w:r>
              <w:t>3715577</w:t>
            </w:r>
          </w:p>
        </w:tc>
        <w:tc>
          <w:p>
            <w:r>
              <w:t>0</w:t>
            </w:r>
          </w:p>
        </w:tc>
        <w:tc>
          <w:p>
            <w:r>
              <w:t>3715577</w:t>
            </w:r>
          </w:p>
        </w:tc>
        <w:tc>
          <w:p>
            <w:r>
              <w:t>18.93</w:t>
            </w:r>
          </w:p>
        </w:tc>
        <w:tc>
          <w:p>
            <w:r>
              <w:t>0</w:t>
            </w:r>
          </w:p>
        </w:tc>
        <w:tc>
          <w:p>
            <w:r>
              <w:t>17.23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3086547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4922</w:t>
            </w:r>
          </w:p>
        </w:tc>
        <w:tc>
          <w:p>
            <w:r>
              <w:t>1742924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1742924</w:t>
            </w:r>
          </w:p>
        </w:tc>
        <w:tc>
          <w:p>
            <w:r>
              <w:t>8.88</w:t>
            </w:r>
          </w:p>
        </w:tc>
        <w:tc>
          <w:p>
            <w:r>
              <w:t>1742924</w:t>
            </w:r>
          </w:p>
        </w:tc>
        <w:tc>
          <w:p>
            <w:r>
              <w:t>0</w:t>
            </w:r>
          </w:p>
        </w:tc>
        <w:tc>
          <w:p>
            <w:r>
              <w:t>1742924</w:t>
            </w:r>
          </w:p>
        </w:tc>
        <w:tc>
          <w:p>
            <w:r>
              <w:t>8.88</w:t>
            </w:r>
          </w:p>
        </w:tc>
        <w:tc>
          <w:p>
            <w:r>
              <w:t>0</w:t>
            </w:r>
          </w:p>
        </w:tc>
        <w:tc>
          <w:p>
            <w:r>
              <w:t>8.08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1603694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28</w:t>
            </w:r>
          </w:p>
        </w:tc>
        <w:tc>
          <w:p>
            <w:r>
              <w:t>1972653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1972653</w:t>
            </w:r>
          </w:p>
        </w:tc>
        <w:tc>
          <w:p>
            <w:r>
              <w:t>10.05</w:t>
            </w:r>
          </w:p>
        </w:tc>
        <w:tc>
          <w:p>
            <w:r>
              <w:t>1972653</w:t>
            </w:r>
          </w:p>
        </w:tc>
        <w:tc>
          <w:p>
            <w:r>
              <w:t>0</w:t>
            </w:r>
          </w:p>
        </w:tc>
        <w:tc>
          <w:p>
            <w:r>
              <w:t>1972653</w:t>
            </w:r>
          </w:p>
        </w:tc>
        <w:tc>
          <w:p>
            <w:r>
              <w:t>10.05</w:t>
            </w:r>
          </w:p>
        </w:tc>
        <w:tc>
          <w:p>
            <w:r>
              <w:t>0</w:t>
            </w:r>
          </w:p>
        </w:tc>
        <w:tc>
          <w:p>
            <w:r>
              <w:t>9.15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1482853</w:t>
            </w:r>
          </w:p>
        </w:tc>
      </w:tr>
      <w:tr>
        <w:tc>
          <w:p>
            <w:r>
              <w:t/>
            </w:r>
          </w:p>
        </w:tc>
        <w:tc>
          <w:p>
            <w:r>
              <w:t>K SATISH</w:t>
            </w:r>
          </w:p>
        </w:tc>
        <w:tc>
          <w:p>
            <w:r>
              <w:t>ADOPK6171D</w:t>
            </w:r>
          </w:p>
        </w:tc>
        <w:tc>
          <w:p>
            <w:r>
              <w:t>1</w:t>
            </w:r>
          </w:p>
        </w:tc>
        <w:tc>
          <w:p>
            <w:r>
              <w:t>443067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443067</w:t>
            </w:r>
          </w:p>
        </w:tc>
        <w:tc>
          <w:p>
            <w:r>
              <w:t>2.26</w:t>
            </w:r>
          </w:p>
        </w:tc>
        <w:tc>
          <w:p>
            <w:r>
              <w:t>443067</w:t>
            </w:r>
          </w:p>
        </w:tc>
        <w:tc>
          <w:p>
            <w:r>
              <w:t>0</w:t>
            </w:r>
          </w:p>
        </w:tc>
        <w:tc>
          <w:p>
            <w:r>
              <w:t>443067</w:t>
            </w:r>
          </w:p>
        </w:tc>
        <w:tc>
          <w:p>
            <w:r>
              <w:t>2.26</w:t>
            </w:r>
          </w:p>
        </w:tc>
        <w:tc>
          <w:p>
            <w:r>
              <w:t>0</w:t>
            </w:r>
          </w:p>
        </w:tc>
        <w:tc>
          <w:p>
            <w:r>
              <w:t>2.05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443067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187</w:t>
            </w:r>
          </w:p>
        </w:tc>
        <w:tc>
          <w:p>
            <w:r>
              <w:t>2159762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2159762</w:t>
            </w:r>
          </w:p>
        </w:tc>
        <w:tc>
          <w:p>
            <w:r>
              <w:t>11.01</w:t>
            </w:r>
          </w:p>
        </w:tc>
        <w:tc>
          <w:p>
            <w:r>
              <w:t>2159762</w:t>
            </w:r>
          </w:p>
        </w:tc>
        <w:tc>
          <w:p>
            <w:r>
              <w:t>0</w:t>
            </w:r>
          </w:p>
        </w:tc>
        <w:tc>
          <w:p>
            <w:r>
              <w:t>2159762</w:t>
            </w:r>
          </w:p>
        </w:tc>
        <w:tc>
          <w:p>
            <w:r>
              <w:t>11.01</w:t>
            </w:r>
          </w:p>
        </w:tc>
        <w:tc>
          <w:p>
            <w:r>
              <w:t>0</w:t>
            </w:r>
          </w:p>
        </w:tc>
        <w:tc>
          <w:p>
            <w:r>
              <w:t>10.02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2156161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1649000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1649000</w:t>
            </w:r>
          </w:p>
        </w:tc>
        <w:tc>
          <w:p>
            <w:r>
              <w:t>8.4</w:t>
            </w:r>
          </w:p>
        </w:tc>
        <w:tc>
          <w:p>
            <w:r>
              <w:t>1649000</w:t>
            </w:r>
          </w:p>
        </w:tc>
        <w:tc>
          <w:p>
            <w:r>
              <w:t>0</w:t>
            </w:r>
          </w:p>
        </w:tc>
        <w:tc>
          <w:p>
            <w:r>
              <w:t>1649000</w:t>
            </w:r>
          </w:p>
        </w:tc>
        <w:tc>
          <w:p>
            <w:r>
              <w:t>8.4</w:t>
            </w:r>
          </w:p>
        </w:tc>
        <w:tc>
          <w:p>
            <w:r>
              <w:t>0</w:t>
            </w:r>
          </w:p>
        </w:tc>
        <w:tc>
          <w:p>
            <w:r>
              <w:t>7.65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1649000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DEEP INVESTRADE (BOMBAY) PRIVATE LIMITED</w:t>
            </w:r>
          </w:p>
        </w:tc>
        <w:tc>
          <w:p>
            <w:r>
              <w:t>AAACD1494L</w:t>
            </w:r>
          </w:p>
        </w:tc>
        <w:tc>
          <w:p>
            <w:r>
              <w:t>1</w:t>
            </w:r>
          </w:p>
        </w:tc>
        <w:tc>
          <w:p>
            <w:r>
              <w:t>599000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599000</w:t>
            </w:r>
          </w:p>
        </w:tc>
        <w:tc>
          <w:p>
            <w:r>
              <w:t>3.05</w:t>
            </w:r>
          </w:p>
        </w:tc>
        <w:tc>
          <w:p>
            <w:r>
              <w:t>599000</w:t>
            </w:r>
          </w:p>
        </w:tc>
        <w:tc>
          <w:p>
            <w:r>
              <w:t>0</w:t>
            </w:r>
          </w:p>
        </w:tc>
        <w:tc>
          <w:p>
            <w:r>
              <w:t>599000</w:t>
            </w:r>
          </w:p>
        </w:tc>
        <w:tc>
          <w:p>
            <w:r>
              <w:t>3.05</w:t>
            </w:r>
          </w:p>
        </w:tc>
        <w:tc>
          <w:p>
            <w:r>
              <w:t>0</w:t>
            </w:r>
          </w:p>
        </w:tc>
        <w:tc>
          <w:p>
            <w:r>
              <w:t>2.78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599000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SUN PHARMACEUTICALS INDUSTRIES LIMITED</w:t>
            </w:r>
          </w:p>
        </w:tc>
        <w:tc>
          <w:p>
            <w:r>
              <w:t>AADCS3124K</w:t>
            </w:r>
          </w:p>
        </w:tc>
        <w:tc>
          <w:p>
            <w:r>
              <w:t>1</w:t>
            </w:r>
          </w:p>
        </w:tc>
        <w:tc>
          <w:p>
            <w:r>
              <w:t>1050000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1050000</w:t>
            </w:r>
          </w:p>
        </w:tc>
        <w:tc>
          <w:p>
            <w:r>
              <w:t>5.35</w:t>
            </w:r>
          </w:p>
        </w:tc>
        <w:tc>
          <w:p>
            <w:r>
              <w:t>1050000</w:t>
            </w:r>
          </w:p>
        </w:tc>
        <w:tc>
          <w:p>
            <w:r>
              <w:t>0</w:t>
            </w:r>
          </w:p>
        </w:tc>
        <w:tc>
          <w:p>
            <w:r>
              <w:t>1050000</w:t>
            </w:r>
          </w:p>
        </w:tc>
        <w:tc>
          <w:p>
            <w:r>
              <w:t>5.35</w:t>
            </w:r>
          </w:p>
        </w:tc>
        <w:tc>
          <w:p>
            <w:r>
              <w:t>0</w:t>
            </w:r>
          </w:p>
        </w:tc>
        <w:tc>
          <w:p>
            <w:r>
              <w:t>4.87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1050000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16</w:t>
            </w:r>
          </w:p>
        </w:tc>
        <w:tc>
          <w:p>
            <w:r>
              <w:t>9401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9401</w:t>
            </w:r>
          </w:p>
        </w:tc>
        <w:tc>
          <w:p>
            <w:r>
              <w:t>0.05</w:t>
            </w:r>
          </w:p>
        </w:tc>
        <w:tc>
          <w:p>
            <w:r>
              <w:t>9401</w:t>
            </w:r>
          </w:p>
        </w:tc>
        <w:tc>
          <w:p>
            <w:r>
              <w:t>0</w:t>
            </w:r>
          </w:p>
        </w:tc>
        <w:tc>
          <w:p>
            <w:r>
              <w:t>9401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0.04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9401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42</w:t>
            </w:r>
          </w:p>
        </w:tc>
        <w:tc>
          <w:p>
            <w:r>
              <w:t>49620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49620</w:t>
            </w:r>
          </w:p>
        </w:tc>
        <w:tc>
          <w:p>
            <w:r>
              <w:t>0.25</w:t>
            </w:r>
          </w:p>
        </w:tc>
        <w:tc>
          <w:p>
            <w:r>
              <w:t>49620</w:t>
            </w:r>
          </w:p>
        </w:tc>
        <w:tc>
          <w:p>
            <w:r>
              <w:t>0</w:t>
            </w:r>
          </w:p>
        </w:tc>
        <w:tc>
          <w:p>
            <w:r>
              <w:t>49620</w:t>
            </w:r>
          </w:p>
        </w:tc>
        <w:tc>
          <w:p>
            <w:r>
              <w:t>0.25</w:t>
            </w:r>
          </w:p>
        </w:tc>
        <w:tc>
          <w:p>
            <w:r>
              <w:t>0</w:t>
            </w:r>
          </w:p>
        </w:tc>
        <w:tc>
          <w:p>
            <w:r>
              <w:t>0.23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49620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SHAAJI PALIYAAT</w:t>
            </w:r>
          </w:p>
        </w:tc>
        <w:tc>
          <w:p>
            <w:r>
              <w:t>AXIPP1686L</w:t>
            </w:r>
          </w:p>
        </w:tc>
        <w:tc>
          <w:p>
            <w:r>
              <w:t>1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1.02</w:t>
            </w:r>
          </w:p>
        </w:tc>
        <w:tc>
          <w:p>
            <w:r>
              <w:t>200000</w:t>
            </w:r>
          </w:p>
        </w:tc>
        <w:tc>
          <w:p>
            <w:r>
              <w:t>0</w:t>
            </w:r>
          </w:p>
        </w:tc>
        <w:tc>
          <w:p>
            <w:r>
              <w:t>200000</w:t>
            </w:r>
          </w:p>
        </w:tc>
        <w:tc>
          <w:p>
            <w:r>
              <w:t>1.02</w:t>
            </w:r>
          </w:p>
        </w:tc>
        <w:tc>
          <w:p>
            <w:r>
              <w:t>0</w:t>
            </w:r>
          </w:p>
        </w:tc>
        <w:tc>
          <w:p>
            <w:r>
              <w:t>0.93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5137</w:t>
            </w:r>
          </w:p>
        </w:tc>
        <w:tc>
          <w:p>
            <w:r>
              <w:t>5875339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5875339</w:t>
            </w:r>
          </w:p>
        </w:tc>
        <w:tc>
          <w:p>
            <w:r>
              <w:t>29.94</w:t>
            </w:r>
          </w:p>
        </w:tc>
        <w:tc>
          <w:p>
            <w:r>
              <w:t>5875339</w:t>
            </w:r>
          </w:p>
        </w:tc>
        <w:tc>
          <w:p>
            <w:r>
              <w:t>0</w:t>
            </w:r>
          </w:p>
        </w:tc>
        <w:tc>
          <w:p>
            <w:r>
              <w:t>5875339</w:t>
            </w:r>
          </w:p>
        </w:tc>
        <w:tc>
          <w:p>
            <w:r>
              <w:t>29.94</w:t>
            </w:r>
          </w:p>
        </w:tc>
        <w:tc>
          <w:p>
            <w:r>
              <w:t>0</w:t>
            </w:r>
          </w:p>
        </w:tc>
        <w:tc>
          <w:p>
            <w:r>
              <w:t>27.25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5242708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5141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29.95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29.95</w:t>
            </w:r>
          </w:p>
        </w:tc>
        <w:tc>
          <w:p>
            <w:r>
              <w:t>0</w:t>
            </w:r>
          </w:p>
        </w:tc>
        <w:tc>
          <w:p>
            <w:r>
              <w:t>27.26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5243230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