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Krebs Biochemicals and Industries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KREBSBIO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30-Jun-2019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10753425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10753425</w:t>
            </w:r>
          </w:p>
        </w:tc>
        <w:tc>
          <w:p>
            <w:r>
              <w:t>64.66</w:t>
            </w:r>
          </w:p>
        </w:tc>
        <w:tc>
          <w:p>
            <w:r>
              <w:t>10753425</w:t>
            </w:r>
          </w:p>
        </w:tc>
        <w:tc>
          <w:p>
            <w:r>
              <w:t>0</w:t>
            </w:r>
          </w:p>
        </w:tc>
        <w:tc>
          <w:p>
            <w:r>
              <w:t>10753425</w:t>
            </w:r>
          </w:p>
        </w:tc>
        <w:tc>
          <w:p>
            <w:r>
              <w:t>64.66</w:t>
            </w:r>
          </w:p>
        </w:tc>
        <w:tc>
          <w:p>
            <w:r>
              <w:t>0</w:t>
            </w:r>
          </w:p>
        </w:tc>
        <w:tc>
          <w:p>
            <w:r>
              <w:t>64.66</w:t>
            </w:r>
          </w:p>
        </w:tc>
        <w:tc>
          <w:p>
            <w:r>
              <w:t>1330000</w:t>
            </w:r>
          </w:p>
        </w:tc>
        <w:tc>
          <w:p>
            <w:r>
              <w:t>12.37</w:t>
            </w:r>
          </w:p>
        </w:tc>
        <w:tc>
          <w:p>
            <w:r>
              <w:t>400000</w:t>
            </w:r>
          </w:p>
        </w:tc>
        <w:tc>
          <w:p>
            <w:r>
              <w:t>3.72</w:t>
            </w:r>
          </w:p>
        </w:tc>
        <w:tc>
          <w:p>
            <w:r>
              <w:t>10733025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4947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35.34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35.34</w:t>
            </w:r>
          </w:p>
        </w:tc>
        <w:tc>
          <w:p>
            <w:r>
              <w:t>0</w:t>
            </w:r>
          </w:p>
        </w:tc>
        <w:tc>
          <w:p>
            <w:r>
              <w:t>35.34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5241430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4953</w:t>
            </w:r>
          </w:p>
        </w:tc>
        <w:tc>
          <w:p>
            <w:r>
              <w:t>16630586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16630586</w:t>
            </w:r>
          </w:p>
        </w:tc>
        <w:tc>
          <w:p>
            <w:r>
              <w:t>100.00</w:t>
            </w:r>
          </w:p>
        </w:tc>
        <w:tc>
          <w:p>
            <w:r>
              <w:t>16630586</w:t>
            </w:r>
          </w:p>
        </w:tc>
        <w:tc>
          <w:p>
            <w:r>
              <w:t>0</w:t>
            </w:r>
          </w:p>
        </w:tc>
        <w:tc>
          <w:p>
            <w:r>
              <w:t>16630586</w:t>
            </w:r>
          </w:p>
        </w:tc>
        <w:tc>
          <w:p>
            <w:r>
              <w:t>100.00</w:t>
            </w:r>
          </w:p>
        </w:tc>
        <w:tc>
          <w:p>
            <w:r>
              <w:t>0</w:t>
            </w:r>
          </w:p>
        </w:tc>
        <w:tc>
          <w:p>
            <w:r>
              <w:t>100.00</w:t>
            </w:r>
          </w:p>
        </w:tc>
        <w:tc>
          <w:p>
            <w:r>
              <w:t>1330000</w:t>
            </w:r>
          </w:p>
        </w:tc>
        <w:tc>
          <w:p>
            <w:r>
              <w:t>8.00</w:t>
            </w:r>
          </w:p>
        </w:tc>
        <w:tc>
          <w:p>
            <w:r>
              <w:t>400000</w:t>
            </w:r>
          </w:p>
        </w:tc>
        <w:tc>
          <w:p>
            <w:r>
              <w:t>2.41</w:t>
            </w:r>
          </w:p>
        </w:tc>
        <w:tc>
          <w:p>
            <w:r>
              <w:t>15974455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29.93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29.93</w:t>
            </w:r>
          </w:p>
        </w:tc>
        <w:tc>
          <w:p>
            <w:r>
              <w:t>0</w:t>
            </w:r>
          </w:p>
        </w:tc>
        <w:tc>
          <w:p>
            <w:r>
              <w:t>29.93</w:t>
            </w:r>
          </w:p>
        </w:tc>
        <w:tc>
          <w:p>
            <w:r>
              <w:t>1330000</w:t>
            </w:r>
          </w:p>
        </w:tc>
        <w:tc>
          <w:p>
            <w:r>
              <w:t>26.72</w:t>
            </w:r>
          </w:p>
        </w:tc>
        <w:tc>
          <w:p>
            <w:r>
              <w:t>400000</w:t>
            </w:r>
          </w:p>
        </w:tc>
        <w:tc>
          <w:p>
            <w:r>
              <w:t>8.03</w:t>
            </w:r>
          </w:p>
        </w:tc>
        <w:tc>
          <w:p>
            <w:r>
              <w:t>4957830</w:t>
            </w:r>
          </w:p>
        </w:tc>
      </w:tr>
      <w:tr>
        <w:tc>
          <w:p>
            <w:r>
              <w:t/>
            </w:r>
          </w:p>
        </w:tc>
        <w:tc>
          <w:p>
            <w:r>
              <w:t>R T Ravi</w:t>
            </w:r>
          </w:p>
        </w:tc>
        <w:tc>
          <w:p>
            <w:r>
              <w:t>ABAPT0425F</w:t>
            </w:r>
          </w:p>
        </w:tc>
        <w:tc>
          <w:p>
            <w:r>
              <w:t>1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0.14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0.14</w:t>
            </w:r>
          </w:p>
        </w:tc>
        <w:tc>
          <w:p>
            <w:r>
              <w:t>0</w:t>
            </w:r>
          </w:p>
        </w:tc>
        <w:tc>
          <w:p>
            <w:r>
              <w:t>0.14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4074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Hemalata Ravi</w:t>
            </w:r>
          </w:p>
        </w:tc>
        <w:tc>
          <w:p>
            <w:r>
              <w:t>ABWPR2289K</w:t>
            </w:r>
          </w:p>
        </w:tc>
        <w:tc>
          <w:p>
            <w:r>
              <w:t>1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16.18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16.18</w:t>
            </w:r>
          </w:p>
        </w:tc>
        <w:tc>
          <w:p>
            <w:r>
              <w:t>0</w:t>
            </w:r>
          </w:p>
        </w:tc>
        <w:tc>
          <w:p>
            <w:r>
              <w:t>16.18</w:t>
            </w:r>
          </w:p>
        </w:tc>
        <w:tc>
          <w:p>
            <w:r>
              <w:t>1330000</w:t>
            </w:r>
          </w:p>
        </w:tc>
        <w:tc>
          <w:p>
            <w:r>
              <w:t>49.41</w:t>
            </w:r>
          </w:p>
        </w:tc>
        <w:tc>
          <w:p>
            <w:r>
              <w:t>200000</w:t>
            </w:r>
          </w:p>
        </w:tc>
        <w:tc>
          <w:p>
            <w:r>
              <w:t>7.43</w:t>
            </w:r>
          </w:p>
        </w:tc>
        <w:tc>
          <w:p>
            <w:r>
              <w:t>2690524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Avinash Ravi</w:t>
            </w:r>
          </w:p>
        </w:tc>
        <w:tc>
          <w:p>
            <w:r>
              <w:t>AEWPR8587D</w:t>
            </w:r>
          </w:p>
        </w:tc>
        <w:tc>
          <w:p>
            <w:r>
              <w:t>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12.87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12.87</w:t>
            </w:r>
          </w:p>
        </w:tc>
        <w:tc>
          <w:p>
            <w:r>
              <w:t>0</w:t>
            </w:r>
          </w:p>
        </w:tc>
        <w:tc>
          <w:p>
            <w:r>
              <w:t>12.87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200000</w:t>
            </w:r>
          </w:p>
        </w:tc>
        <w:tc>
          <w:p>
            <w:r>
              <w:t>9.34</w:t>
            </w:r>
          </w:p>
        </w:tc>
        <w:tc>
          <w:p>
            <w:r>
              <w:t>2140272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Ravi</w:t>
            </w:r>
          </w:p>
        </w:tc>
        <w:tc>
          <w:p>
            <w:r>
              <w:t>AEWPR8610P</w:t>
            </w:r>
          </w:p>
        </w:tc>
        <w:tc>
          <w:p>
            <w:r>
              <w:t>1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0.68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0.68</w:t>
            </w:r>
          </w:p>
        </w:tc>
        <w:tc>
          <w:p>
            <w:r>
              <w:t>0</w:t>
            </w:r>
          </w:p>
        </w:tc>
        <w:tc>
          <w:p>
            <w:r>
              <w:t>0.68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112288</w:t>
            </w:r>
          </w:p>
        </w:tc>
      </w:tr>
      <w:tr>
        <w:tc>
          <w:p>
            <w:r>
              <w:t/>
            </w:r>
          </w:p>
        </w:tc>
        <w:tc>
          <w:p>
            <w:r>
              <w:t>Aditya Ravi</w:t>
            </w:r>
          </w:p>
        </w:tc>
        <w:tc>
          <w:p>
            <w:r>
              <w:t>AJJPR4406M</w:t>
            </w:r>
          </w:p>
        </w:tc>
        <w:tc>
          <w:p>
            <w:r>
              <w:t>1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0.06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10672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5775195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5775195</w:t>
            </w:r>
          </w:p>
        </w:tc>
        <w:tc>
          <w:p>
            <w:r>
              <w:t>34.73</w:t>
            </w:r>
          </w:p>
        </w:tc>
        <w:tc>
          <w:p>
            <w:r>
              <w:t>5775195</w:t>
            </w:r>
          </w:p>
        </w:tc>
        <w:tc>
          <w:p>
            <w:r>
              <w:t>0</w:t>
            </w:r>
          </w:p>
        </w:tc>
        <w:tc>
          <w:p>
            <w:r>
              <w:t>5775195</w:t>
            </w:r>
          </w:p>
        </w:tc>
        <w:tc>
          <w:p>
            <w:r>
              <w:t>34.73</w:t>
            </w:r>
          </w:p>
        </w:tc>
        <w:tc>
          <w:p>
            <w:r>
              <w:t>0</w:t>
            </w:r>
          </w:p>
        </w:tc>
        <w:tc>
          <w:p>
            <w:r>
              <w:t>34.73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5775195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5775195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5775195</w:t>
            </w:r>
          </w:p>
        </w:tc>
        <w:tc>
          <w:p>
            <w:r>
              <w:t>34.73</w:t>
            </w:r>
          </w:p>
        </w:tc>
        <w:tc>
          <w:p>
            <w:r>
              <w:t>5775195</w:t>
            </w:r>
          </w:p>
        </w:tc>
        <w:tc>
          <w:p>
            <w:r>
              <w:t>0</w:t>
            </w:r>
          </w:p>
        </w:tc>
        <w:tc>
          <w:p>
            <w:r>
              <w:t>5775195</w:t>
            </w:r>
          </w:p>
        </w:tc>
        <w:tc>
          <w:p>
            <w:r>
              <w:t>34.73</w:t>
            </w:r>
          </w:p>
        </w:tc>
        <w:tc>
          <w:p>
            <w:r>
              <w:t>0</w:t>
            </w:r>
          </w:p>
        </w:tc>
        <w:tc>
          <w:p>
            <w:r>
              <w:t>34.73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5775195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Ipca Laboratories Limited</w:t>
            </w:r>
          </w:p>
        </w:tc>
        <w:tc>
          <w:p>
            <w:r>
              <w:t>AAACI1220M</w:t>
            </w:r>
          </w:p>
        </w:tc>
        <w:tc>
          <w:p>
            <w:r>
              <w:t>1</w:t>
            </w:r>
          </w:p>
        </w:tc>
        <w:tc>
          <w:p>
            <w:r>
              <w:t>5775195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5775195</w:t>
            </w:r>
          </w:p>
        </w:tc>
        <w:tc>
          <w:p>
            <w:r>
              <w:t>34.73</w:t>
            </w:r>
          </w:p>
        </w:tc>
        <w:tc>
          <w:p>
            <w:r>
              <w:t>5775195</w:t>
            </w:r>
          </w:p>
        </w:tc>
        <w:tc>
          <w:p>
            <w:r>
              <w:t>0</w:t>
            </w:r>
          </w:p>
        </w:tc>
        <w:tc>
          <w:p>
            <w:r>
              <w:t>5775195</w:t>
            </w:r>
          </w:p>
        </w:tc>
        <w:tc>
          <w:p>
            <w:r>
              <w:t>34.73</w:t>
            </w:r>
          </w:p>
        </w:tc>
        <w:tc>
          <w:p>
            <w:r>
              <w:t>0</w:t>
            </w:r>
          </w:p>
        </w:tc>
        <w:tc>
          <w:p>
            <w:r>
              <w:t>34.73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5775195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10753425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10753425</w:t>
            </w:r>
          </w:p>
        </w:tc>
        <w:tc>
          <w:p>
            <w:r>
              <w:t>64.66</w:t>
            </w:r>
          </w:p>
        </w:tc>
        <w:tc>
          <w:p>
            <w:r>
              <w:t>10753425</w:t>
            </w:r>
          </w:p>
        </w:tc>
        <w:tc>
          <w:p>
            <w:r>
              <w:t>0</w:t>
            </w:r>
          </w:p>
        </w:tc>
        <w:tc>
          <w:p>
            <w:r>
              <w:t>10753425</w:t>
            </w:r>
          </w:p>
        </w:tc>
        <w:tc>
          <w:p>
            <w:r>
              <w:t>64.66</w:t>
            </w:r>
          </w:p>
        </w:tc>
        <w:tc>
          <w:p>
            <w:r>
              <w:t>0</w:t>
            </w:r>
          </w:p>
        </w:tc>
        <w:tc>
          <w:p>
            <w:r>
              <w:t>64.66</w:t>
            </w:r>
          </w:p>
        </w:tc>
        <w:tc>
          <w:p>
            <w:r>
              <w:t>1330000</w:t>
            </w:r>
          </w:p>
        </w:tc>
        <w:tc>
          <w:p>
            <w:r>
              <w:t>12.37</w:t>
            </w:r>
          </w:p>
        </w:tc>
        <w:tc>
          <w:p>
            <w:r>
              <w:t>400000</w:t>
            </w:r>
          </w:p>
        </w:tc>
        <w:tc>
          <w:p>
            <w:r>
              <w:t>3.72</w:t>
            </w:r>
          </w:p>
        </w:tc>
        <w:tc>
          <w:p>
            <w:r>
              <w:t>10733025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10753425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10753425</w:t>
            </w:r>
          </w:p>
        </w:tc>
        <w:tc>
          <w:p>
            <w:r>
              <w:t>64.66</w:t>
            </w:r>
          </w:p>
        </w:tc>
        <w:tc>
          <w:p>
            <w:r>
              <w:t>10753425</w:t>
            </w:r>
          </w:p>
        </w:tc>
        <w:tc>
          <w:p>
            <w:r>
              <w:t>0</w:t>
            </w:r>
          </w:p>
        </w:tc>
        <w:tc>
          <w:p>
            <w:r>
              <w:t>10753425</w:t>
            </w:r>
          </w:p>
        </w:tc>
        <w:tc>
          <w:p>
            <w:r>
              <w:t>64.66</w:t>
            </w:r>
          </w:p>
        </w:tc>
        <w:tc>
          <w:p>
            <w:r>
              <w:t>0</w:t>
            </w:r>
          </w:p>
        </w:tc>
        <w:tc>
          <w:p>
            <w:r>
              <w:t>64.66</w:t>
            </w:r>
          </w:p>
        </w:tc>
        <w:tc>
          <w:p>
            <w:r>
              <w:t>1330000</w:t>
            </w:r>
          </w:p>
        </w:tc>
        <w:tc>
          <w:p>
            <w:r>
              <w:t>12.37</w:t>
            </w:r>
          </w:p>
        </w:tc>
        <w:tc>
          <w:p>
            <w:r>
              <w:t>400000</w:t>
            </w:r>
          </w:p>
        </w:tc>
        <w:tc>
          <w:p>
            <w:r>
              <w:t>3.72</w:t>
            </w:r>
          </w:p>
        </w:tc>
        <w:tc>
          <w:p>
            <w:r>
              <w:t>10733025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0.00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4738</w:t>
            </w:r>
          </w:p>
        </w:tc>
        <w:tc>
          <w:p>
            <w:r>
              <w:t>3684108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3684108</w:t>
            </w:r>
          </w:p>
        </w:tc>
        <w:tc>
          <w:p>
            <w:r>
              <w:t>22.16</w:t>
            </w:r>
          </w:p>
        </w:tc>
        <w:tc>
          <w:p>
            <w:r>
              <w:t>3684108</w:t>
            </w:r>
          </w:p>
        </w:tc>
        <w:tc>
          <w:p>
            <w:r>
              <w:t>0</w:t>
            </w:r>
          </w:p>
        </w:tc>
        <w:tc>
          <w:p>
            <w:r>
              <w:t>3684108</w:t>
            </w:r>
          </w:p>
        </w:tc>
        <w:tc>
          <w:p>
            <w:r>
              <w:t>22.16</w:t>
            </w:r>
          </w:p>
        </w:tc>
        <w:tc>
          <w:p>
            <w:r>
              <w:t>0</w:t>
            </w:r>
          </w:p>
        </w:tc>
        <w:tc>
          <w:p>
            <w:r>
              <w:t>22.16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3053278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4708</w:t>
            </w:r>
          </w:p>
        </w:tc>
        <w:tc>
          <w:p>
            <w:r>
              <w:t>1632564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1632564</w:t>
            </w:r>
          </w:p>
        </w:tc>
        <w:tc>
          <w:p>
            <w:r>
              <w:t>9.82</w:t>
            </w:r>
          </w:p>
        </w:tc>
        <w:tc>
          <w:p>
            <w:r>
              <w:t>1632564</w:t>
            </w:r>
          </w:p>
        </w:tc>
        <w:tc>
          <w:p>
            <w:r>
              <w:t>0</w:t>
            </w:r>
          </w:p>
        </w:tc>
        <w:tc>
          <w:p>
            <w:r>
              <w:t>1632564</w:t>
            </w:r>
          </w:p>
        </w:tc>
        <w:tc>
          <w:p>
            <w:r>
              <w:t>9.82</w:t>
            </w:r>
          </w:p>
        </w:tc>
        <w:tc>
          <w:p>
            <w:r>
              <w:t>0</w:t>
            </w:r>
          </w:p>
        </w:tc>
        <w:tc>
          <w:p>
            <w:r>
              <w:t>9.82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1491534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30</w:t>
            </w:r>
          </w:p>
        </w:tc>
        <w:tc>
          <w:p>
            <w:r>
              <w:t>2051544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2051544</w:t>
            </w:r>
          </w:p>
        </w:tc>
        <w:tc>
          <w:p>
            <w:r>
              <w:t>12.34</w:t>
            </w:r>
          </w:p>
        </w:tc>
        <w:tc>
          <w:p>
            <w:r>
              <w:t>2051544</w:t>
            </w:r>
          </w:p>
        </w:tc>
        <w:tc>
          <w:p>
            <w:r>
              <w:t>0</w:t>
            </w:r>
          </w:p>
        </w:tc>
        <w:tc>
          <w:p>
            <w:r>
              <w:t>2051544</w:t>
            </w:r>
          </w:p>
        </w:tc>
        <w:tc>
          <w:p>
            <w:r>
              <w:t>12.34</w:t>
            </w:r>
          </w:p>
        </w:tc>
        <w:tc>
          <w:p>
            <w:r>
              <w:t>0</w:t>
            </w:r>
          </w:p>
        </w:tc>
        <w:tc>
          <w:p>
            <w:r>
              <w:t>12.34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1561744</w:t>
            </w:r>
          </w:p>
        </w:tc>
      </w:tr>
      <w:tr>
        <w:tc>
          <w:p>
            <w:r>
              <w:t/>
            </w:r>
          </w:p>
        </w:tc>
        <w:tc>
          <w:p>
            <w:r>
              <w:t>K Satish</w:t>
            </w:r>
          </w:p>
        </w:tc>
        <w:tc>
          <w:p>
            <w:r>
              <w:t>ADOPK6171D</w:t>
            </w:r>
          </w:p>
        </w:tc>
        <w:tc>
          <w:p>
            <w:r>
              <w:t>1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2.66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2.66</w:t>
            </w:r>
          </w:p>
        </w:tc>
        <w:tc>
          <w:p>
            <w:r>
              <w:t>0</w:t>
            </w:r>
          </w:p>
        </w:tc>
        <w:tc>
          <w:p>
            <w:r>
              <w:t>2.66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443067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205</w:t>
            </w:r>
          </w:p>
        </w:tc>
        <w:tc>
          <w:p>
            <w:r>
              <w:t>2191231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2191231</w:t>
            </w:r>
          </w:p>
        </w:tc>
        <w:tc>
          <w:p>
            <w:r>
              <w:t>13.18</w:t>
            </w:r>
          </w:p>
        </w:tc>
        <w:tc>
          <w:p>
            <w:r>
              <w:t>2191231</w:t>
            </w:r>
          </w:p>
        </w:tc>
        <w:tc>
          <w:p>
            <w:r>
              <w:t>0</w:t>
            </w:r>
          </w:p>
        </w:tc>
        <w:tc>
          <w:p>
            <w:r>
              <w:t>2191231</w:t>
            </w:r>
          </w:p>
        </w:tc>
        <w:tc>
          <w:p>
            <w:r>
              <w:t>13.18</w:t>
            </w:r>
          </w:p>
        </w:tc>
        <w:tc>
          <w:p>
            <w:r>
              <w:t>0</w:t>
            </w:r>
          </w:p>
        </w:tc>
        <w:tc>
          <w:p>
            <w:r>
              <w:t>13.18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2187630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79</w:t>
            </w:r>
          </w:p>
        </w:tc>
        <w:tc>
          <w:p>
            <w:r>
              <w:t>248611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248611</w:t>
            </w:r>
          </w:p>
        </w:tc>
        <w:tc>
          <w:p>
            <w:r>
              <w:t>1.49</w:t>
            </w:r>
          </w:p>
        </w:tc>
        <w:tc>
          <w:p>
            <w:r>
              <w:t>248611</w:t>
            </w:r>
          </w:p>
        </w:tc>
        <w:tc>
          <w:p>
            <w:r>
              <w:t>0</w:t>
            </w:r>
          </w:p>
        </w:tc>
        <w:tc>
          <w:p>
            <w:r>
              <w:t>248611</w:t>
            </w:r>
          </w:p>
        </w:tc>
        <w:tc>
          <w:p>
            <w:r>
              <w:t>1.49</w:t>
            </w:r>
          </w:p>
        </w:tc>
        <w:tc>
          <w:p>
            <w:r>
              <w:t>0</w:t>
            </w:r>
          </w:p>
        </w:tc>
        <w:tc>
          <w:p>
            <w:r>
              <w:t>1.49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248611</w:t>
            </w:r>
          </w:p>
        </w:tc>
      </w:tr>
      <w:tr>
        <w:tc>
          <w:p>
            <w:r>
              <w:t/>
            </w:r>
          </w:p>
        </w:tc>
        <w:tc>
          <w:p>
            <w:r>
              <w:t>Shaaji Palliyath</w:t>
            </w:r>
          </w:p>
        </w:tc>
        <w:tc>
          <w:p>
            <w:r>
              <w:t>AXIPP1686L</w:t>
            </w:r>
          </w:p>
        </w:tc>
        <w:tc>
          <w:p>
            <w:r>
              <w:t>1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1.20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1.20</w:t>
            </w:r>
          </w:p>
        </w:tc>
        <w:tc>
          <w:p>
            <w:r>
              <w:t>0</w:t>
            </w:r>
          </w:p>
        </w:tc>
        <w:tc>
          <w:p>
            <w:r>
              <w:t>1.20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120</w:t>
            </w:r>
          </w:p>
        </w:tc>
        <w:tc>
          <w:p>
            <w:r>
              <w:t>1940530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1940530</w:t>
            </w:r>
          </w:p>
        </w:tc>
        <w:tc>
          <w:p>
            <w:r>
              <w:t>11.67</w:t>
            </w:r>
          </w:p>
        </w:tc>
        <w:tc>
          <w:p>
            <w:r>
              <w:t>1940530</w:t>
            </w:r>
          </w:p>
        </w:tc>
        <w:tc>
          <w:p>
            <w:r>
              <w:t>0</w:t>
            </w:r>
          </w:p>
        </w:tc>
        <w:tc>
          <w:p>
            <w:r>
              <w:t>1940530</w:t>
            </w:r>
          </w:p>
        </w:tc>
        <w:tc>
          <w:p>
            <w:r>
              <w:t>11.67</w:t>
            </w:r>
          </w:p>
        </w:tc>
        <w:tc>
          <w:p>
            <w:r>
              <w:t>0</w:t>
            </w:r>
          </w:p>
        </w:tc>
        <w:tc>
          <w:p>
            <w:r>
              <w:t>11.67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1936929</w:t>
            </w:r>
          </w:p>
        </w:tc>
      </w:tr>
      <w:tr>
        <w:tc>
          <w:p>
            <w:r>
              <w:t/>
            </w:r>
          </w:p>
        </w:tc>
        <w:tc>
          <w:p>
            <w:r>
              <w:t>Sun Pharmaceutical Industries Limited</w:t>
            </w:r>
          </w:p>
        </w:tc>
        <w:tc>
          <w:p>
            <w:r>
              <w:t>AADCS3124K</w:t>
            </w:r>
          </w:p>
        </w:tc>
        <w:tc>
          <w:p>
            <w:r>
              <w:t>1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6.31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6.31</w:t>
            </w:r>
          </w:p>
        </w:tc>
        <w:tc>
          <w:p>
            <w:r>
              <w:t>0</w:t>
            </w:r>
          </w:p>
        </w:tc>
        <w:tc>
          <w:p>
            <w:r>
              <w:t>6.31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1050000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Pinky Ventures Private Limited</w:t>
            </w:r>
          </w:p>
        </w:tc>
        <w:tc>
          <w:p>
            <w:r>
              <w:t>AAACP2932K</w:t>
            </w:r>
          </w:p>
        </w:tc>
        <w:tc>
          <w:p>
            <w:r>
              <w:t>1</w:t>
            </w:r>
          </w:p>
        </w:tc>
        <w:tc>
          <w:p>
            <w:r>
              <w:t>599000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599000</w:t>
            </w:r>
          </w:p>
        </w:tc>
        <w:tc>
          <w:p>
            <w:r>
              <w:t>3.60</w:t>
            </w:r>
          </w:p>
        </w:tc>
        <w:tc>
          <w:p>
            <w:r>
              <w:t>599000</w:t>
            </w:r>
          </w:p>
        </w:tc>
        <w:tc>
          <w:p>
            <w:r>
              <w:t>0</w:t>
            </w:r>
          </w:p>
        </w:tc>
        <w:tc>
          <w:p>
            <w:r>
              <w:t>599000</w:t>
            </w:r>
          </w:p>
        </w:tc>
        <w:tc>
          <w:p>
            <w:r>
              <w:t>3.60</w:t>
            </w:r>
          </w:p>
        </w:tc>
        <w:tc>
          <w:p>
            <w:r>
              <w:t>0</w:t>
            </w:r>
          </w:p>
        </w:tc>
        <w:tc>
          <w:p>
            <w:r>
              <w:t>3.60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2090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2090</w:t>
            </w:r>
          </w:p>
        </w:tc>
        <w:tc>
          <w:p>
            <w:r>
              <w:t>0.01</w:t>
            </w:r>
          </w:p>
        </w:tc>
        <w:tc>
          <w:p>
            <w:r>
              <w:t>2090</w:t>
            </w:r>
          </w:p>
        </w:tc>
        <w:tc>
          <w:p>
            <w:r>
              <w:t>0</w:t>
            </w:r>
          </w:p>
        </w:tc>
        <w:tc>
          <w:p>
            <w:r>
              <w:t>2090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4943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35.34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35.34</w:t>
            </w:r>
          </w:p>
        </w:tc>
        <w:tc>
          <w:p>
            <w:r>
              <w:t>0</w:t>
            </w:r>
          </w:p>
        </w:tc>
        <w:tc>
          <w:p>
            <w:r>
              <w:t>35.34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5240908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4947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35.35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35.35</w:t>
            </w:r>
          </w:p>
        </w:tc>
        <w:tc>
          <w:p>
            <w:r>
              <w:t>0</w:t>
            </w:r>
          </w:p>
        </w:tc>
        <w:tc>
          <w:p>
            <w:r>
              <w:t>35.35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5241430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>0.00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  <w:tc>
          <w:p>
            <w:r>
              <w:t>0.00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