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Krebs Biochemicals and Industries Limited</w:t>
      </w:r>
    </w:p>
    <w:p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30-Jun-2021</w:t>
      </w:r>
    </w:p>
    <w:p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627" w:type="dxa"/>
        <w:tblLayout w:type="fixed"/>
        <w:tblLook w:val="04A0" w:firstRow="1" w:lastRow="0" w:firstColumn="1" w:lastColumn="0" w:noHBand="0" w:noVBand="1"/>
      </w:tblPr>
      <w:tblGrid>
        <w:gridCol w:w="426"/>
        <w:gridCol w:w="562"/>
        <w:gridCol w:w="283"/>
        <w:gridCol w:w="425"/>
        <w:gridCol w:w="709"/>
        <w:gridCol w:w="425"/>
        <w:gridCol w:w="567"/>
        <w:gridCol w:w="709"/>
        <w:gridCol w:w="567"/>
        <w:gridCol w:w="425"/>
        <w:gridCol w:w="426"/>
        <w:gridCol w:w="567"/>
        <w:gridCol w:w="426"/>
        <w:gridCol w:w="426"/>
        <w:gridCol w:w="849"/>
        <w:gridCol w:w="567"/>
        <w:gridCol w:w="708"/>
        <w:gridCol w:w="851"/>
        <w:gridCol w:w="709"/>
      </w:tblGrid>
      <w:tr w:rsidR="00C34655" w:rsidTr="00C56A62">
        <w:tc>
          <w:tcPr>
            <w:tcW w:w="426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2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283" w:type="dxa"/>
          </w:tcPr>
          <w:p w:rsidR="00C34655" w:rsidRPr="001132AC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425" w:type="dxa"/>
          </w:tcPr>
          <w:p w:rsidR="00C34655" w:rsidRPr="001132AC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709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25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709" w:type="dxa"/>
          </w:tcPr>
          <w:p w:rsidR="00C34655" w:rsidRPr="00372724" w:rsidRDefault="00C34655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425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26" w:type="dxa"/>
          </w:tcPr>
          <w:p w:rsidR="00C34655" w:rsidRPr="00C304DD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567" w:type="dxa"/>
          </w:tcPr>
          <w:p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Whether special resolution passed?</w:t>
            </w:r>
          </w:p>
        </w:tc>
        <w:tc>
          <w:tcPr>
            <w:tcW w:w="426" w:type="dxa"/>
          </w:tcPr>
          <w:p w:rsidR="00C34655" w:rsidRPr="00707283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26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No. of Directorship in listed entities including this listed entity</w:t>
            </w:r>
          </w:p>
        </w:tc>
        <w:tc>
          <w:tcPr>
            <w:tcW w:w="849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C304DD">
              <w:t>No of Independent Directorship in listed entities including this listed entity</w:t>
            </w:r>
          </w:p>
        </w:tc>
        <w:tc>
          <w:tcPr>
            <w:tcW w:w="567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708" w:type="dxa"/>
          </w:tcPr>
          <w:p w:rsidR="00C34655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851" w:type="dxa"/>
          </w:tcPr>
          <w:p w:rsidR="00C34655" w:rsidRPr="00FF357C" w:rsidRDefault="00C34655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t>Membership in Committees of the Company</w:t>
            </w:r>
          </w:p>
        </w:tc>
        <w:tc>
          <w:tcPr>
            <w:tcW w:w="709" w:type="dxa"/>
          </w:tcPr>
          <w:p w:rsidR="00C34655" w:rsidRDefault="00C34655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RABINDRANATH TAGORE RAVI</w:t>
            </w:r>
          </w:p>
        </w:tc>
        <w:tc>
          <w:p>
            <w:r>
              <w:rPr>
                <w:rFonts w:ascii="Time New Roman"/>
                <w:sz w:val="22"/>
              </w:rPr>
              <w:t>00272977</w:t>
            </w:r>
          </w:p>
        </w:tc>
        <w:tc>
          <w:p>
            <w:r>
              <w:rPr>
                <w:rFonts w:ascii="Time New Roman"/>
                <w:sz w:val="22"/>
              </w:rPr>
              <w:t>ABAPT0425F</w:t>
            </w:r>
          </w:p>
        </w:tc>
        <w:tc>
          <w:p>
            <w:r>
              <w:rPr>
                <w:rFonts w:ascii="Time New Roman"/>
                <w:sz w:val="22"/>
              </w:rPr>
              <w:t>C,NED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13-Aug-2015</w:t>
            </w:r>
          </w:p>
        </w:tc>
        <w:tc>
          <w:p>
            <w:r>
              <w:rPr>
                <w:rFonts w:ascii="Time New Roman"/>
                <w:sz w:val="22"/>
              </w:rPr>
              <w:t>25-Sep-2019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08-Aug-1949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AVINASH RAVI</w:t>
            </w:r>
          </w:p>
        </w:tc>
        <w:tc>
          <w:p>
            <w:r>
              <w:rPr>
                <w:rFonts w:ascii="Time New Roman"/>
                <w:sz w:val="22"/>
              </w:rPr>
              <w:t>01616152</w:t>
            </w:r>
          </w:p>
        </w:tc>
        <w:tc>
          <w:p>
            <w:r>
              <w:rPr>
                <w:rFonts w:ascii="Time New Roman"/>
                <w:sz w:val="22"/>
              </w:rPr>
              <w:t>AEWPR8587D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MD</w:t>
            </w:r>
          </w:p>
        </w:tc>
        <w:tc>
          <w:p>
            <w:r>
              <w:rPr>
                <w:rFonts w:ascii="Time New Roman"/>
                <w:sz w:val="22"/>
              </w:rPr>
              <w:t>13-Aug-2015</w:t>
            </w:r>
          </w:p>
        </w:tc>
        <w:tc>
          <w:p>
            <w:r>
              <w:rPr>
                <w:rFonts w:ascii="Time New Roman"/>
                <w:sz w:val="22"/>
              </w:rPr>
              <w:t>30-Jul-2018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36</w:t>
            </w:r>
          </w:p>
        </w:tc>
        <w:tc>
          <w:p>
            <w:r>
              <w:rPr>
                <w:rFonts w:ascii="Time New Roman"/>
                <w:sz w:val="22"/>
              </w:rPr>
              <w:t>15-Feb-1979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GVL PRASAD</w:t>
            </w:r>
          </w:p>
        </w:tc>
        <w:tc>
          <w:p>
            <w:r>
              <w:rPr>
                <w:rFonts w:ascii="Time New Roman"/>
                <w:sz w:val="22"/>
              </w:rPr>
              <w:t>00017081</w:t>
            </w:r>
          </w:p>
        </w:tc>
        <w:tc>
          <w:p>
            <w:r>
              <w:rPr>
                <w:rFonts w:ascii="Time New Roman"/>
                <w:sz w:val="22"/>
              </w:rPr>
              <w:t>AENPG3533M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31-Dec-2014</w:t>
            </w:r>
          </w:p>
        </w:tc>
        <w:tc>
          <w:p>
            <w:r>
              <w:rPr>
                <w:rFonts w:ascii="Time New Roman"/>
                <w:sz w:val="22"/>
              </w:rPr>
              <w:t>01-Jan-2020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31-Jul-1956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 K P VERMA</w:t>
            </w:r>
          </w:p>
        </w:tc>
        <w:tc>
          <w:p>
            <w:r>
              <w:rPr>
                <w:rFonts w:ascii="Time New Roman"/>
                <w:sz w:val="22"/>
              </w:rPr>
              <w:t>02166789</w:t>
            </w:r>
          </w:p>
        </w:tc>
        <w:tc>
          <w:p>
            <w:r>
              <w:rPr>
                <w:rFonts w:ascii="Time New Roman"/>
                <w:sz w:val="22"/>
              </w:rPr>
              <w:t>ABHPV6666R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12-Feb-2016</w:t>
            </w:r>
          </w:p>
        </w:tc>
        <w:tc>
          <w:p>
            <w:r>
              <w:rPr>
                <w:rFonts w:ascii="Time New Roman"/>
                <w:sz w:val="22"/>
              </w:rPr>
              <w:t>12-Feb-2021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22-Mar-1949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MANISH JAIN</w:t>
            </w:r>
          </w:p>
        </w:tc>
        <w:tc>
          <w:p>
            <w:r>
              <w:rPr>
                <w:rFonts w:ascii="Time New Roman"/>
                <w:sz w:val="22"/>
              </w:rPr>
              <w:t>08156146</w:t>
            </w:r>
          </w:p>
        </w:tc>
        <w:tc>
          <w:p>
            <w:r>
              <w:rPr>
                <w:rFonts w:ascii="Time New Roman"/>
                <w:sz w:val="22"/>
              </w:rPr>
              <w:t>ABPPJ7422B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12-Feb-2016</w:t>
            </w:r>
          </w:p>
        </w:tc>
        <w:tc>
          <w:p>
            <w:r>
              <w:rPr>
                <w:rFonts w:ascii="Time New Roman"/>
                <w:sz w:val="22"/>
              </w:rPr>
              <w:t>26-Sep-2020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18-Oct-1974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E J BABU</w:t>
            </w:r>
          </w:p>
        </w:tc>
        <w:tc>
          <w:p>
            <w:r>
              <w:rPr>
                <w:rFonts w:ascii="Time New Roman"/>
                <w:sz w:val="22"/>
              </w:rPr>
              <w:t>06759124</w:t>
            </w:r>
          </w:p>
        </w:tc>
        <w:tc>
          <w:p>
            <w:r>
              <w:rPr>
                <w:rFonts w:ascii="Time New Roman"/>
                <w:sz w:val="22"/>
              </w:rPr>
              <w:t>AAAPE0146R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12-Feb-2016</w:t>
            </w:r>
          </w:p>
        </w:tc>
        <w:tc>
          <w:p>
            <w:r>
              <w:rPr>
                <w:rFonts w:ascii="Time New Roman"/>
                <w:sz w:val="22"/>
              </w:rPr>
              <w:t>10-Sep-2018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24-Jul-1963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SATISH KIVSARA</w:t>
            </w:r>
          </w:p>
        </w:tc>
        <w:tc>
          <w:p>
            <w:r>
              <w:rPr>
                <w:rFonts w:ascii="Time New Roman"/>
                <w:sz w:val="22"/>
              </w:rPr>
              <w:t>07244464</w:t>
            </w:r>
          </w:p>
        </w:tc>
        <w:tc>
          <w:p>
            <w:r>
              <w:rPr>
                <w:rFonts w:ascii="Time New Roman"/>
                <w:sz w:val="22"/>
              </w:rPr>
              <w:t>AEUPT4243A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13-Aug-2015</w:t>
            </w:r>
          </w:p>
        </w:tc>
        <w:tc>
          <w:p>
            <w:r>
              <w:rPr>
                <w:rFonts w:ascii="Time New Roman"/>
                <w:sz w:val="22"/>
              </w:rPr>
              <w:t>01-Apr-2020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21-Jun-1945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25-Sep-2019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MALATHI TANGIRALA</w:t>
            </w:r>
          </w:p>
        </w:tc>
        <w:tc>
          <w:p>
            <w:r>
              <w:rPr>
                <w:rFonts w:ascii="Time New Roman"/>
                <w:sz w:val="22"/>
              </w:rPr>
              <w:t>07094957</w:t>
            </w:r>
          </w:p>
        </w:tc>
        <w:tc>
          <w:p>
            <w:r>
              <w:rPr>
                <w:rFonts w:ascii="Time New Roman"/>
                <w:sz w:val="22"/>
              </w:rPr>
              <w:t>ACVPK3237G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11-Mar-2015</w:t>
            </w:r>
          </w:p>
        </w:tc>
        <w:tc>
          <w:p>
            <w:r>
              <w:rPr>
                <w:rFonts w:ascii="Time New Roman"/>
                <w:sz w:val="22"/>
              </w:rPr>
              <w:t>11-Mar-2020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60</w:t>
            </w:r>
          </w:p>
        </w:tc>
        <w:tc>
          <w:p>
            <w:r>
              <w:rPr>
                <w:rFonts w:ascii="Time New Roman"/>
                <w:sz w:val="22"/>
              </w:rPr>
              <w:t>04-Jan-1950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  <w:bookmarkStart w:id="0" w:name="_GoBack"/>
      <w:bookmarkEnd w:id="0"/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:rsidTr="00F75DE3">
        <w:tc>
          <w:tcPr>
            <w:tcW w:w="2977" w:type="dxa"/>
          </w:tcPr>
          <w:p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F357C" w:rsidTr="00F75DE3">
        <w:tc>
          <w:tcPr>
            <w:tcW w:w="2977" w:type="dxa"/>
          </w:tcPr>
          <w:p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  <w:r w:rsidRPr="00FF357C">
              <w:t>chairperson appointed</w:t>
            </w:r>
          </w:p>
        </w:tc>
        <w:tc>
          <w:tcPr>
            <w:tcW w:w="7371" w:type="dxa"/>
          </w:tcPr>
          <w:p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  <w:tr w:rsidR="00C304DD" w:rsidTr="00F75DE3">
        <w:tc>
          <w:tcPr>
            <w:tcW w:w="2977" w:type="dxa"/>
          </w:tcPr>
          <w:p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F75DE3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GVL PRASAD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SATISH KIVSARA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MALATHI TANGIRALA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SATISH KIVSARA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GVL PRASAD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RABINDRANATH TAGORE RAVI</w:t>
            </w:r>
          </w:p>
        </w:tc>
        <w:tc>
          <w:p>
            <w:r>
              <w:rPr>
                <w:rFonts w:ascii="Time New Roman"/>
                <w:sz w:val="22"/>
              </w:rPr>
              <w:t>C,NED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AVINASH RAVI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:rsidTr="00ED53DD">
        <w:tc>
          <w:tcPr>
            <w:tcW w:w="675" w:type="dxa"/>
          </w:tcPr>
          <w:p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 xml:space="preserve">Name of </w:t>
            </w:r>
            <w:r>
              <w:rPr>
                <w:rFonts w:eastAsiaTheme="minorHAnsi"/>
                <w:i/>
                <w:iCs/>
              </w:rPr>
              <w:t>the Director</w:t>
            </w:r>
          </w:p>
        </w:tc>
        <w:tc>
          <w:tcPr>
            <w:tcW w:w="111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rPr>
                <w:rFonts w:eastAsiaTheme="minorHAnsi"/>
                <w:i/>
                <w:iCs/>
              </w:rPr>
              <w:t>Chairperson/Membership</w:t>
            </w:r>
          </w:p>
        </w:tc>
        <w:tc>
          <w:tcPr>
            <w:tcW w:w="1666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Appointment Date</w:t>
            </w:r>
          </w:p>
        </w:tc>
        <w:tc>
          <w:tcPr>
            <w:tcW w:w="1842" w:type="dxa"/>
          </w:tcPr>
          <w:p w:rsidR="00F75DE3" w:rsidRPr="00F24CBB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F24CBB">
              <w:rPr>
                <w:rFonts w:eastAsiaTheme="minorHAnsi"/>
                <w:i/>
                <w:iCs/>
              </w:rPr>
              <w:t>Cessation Date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SATISH KIVSARA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GVL PRASAD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MALATHI TANGIRALA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RABINDRANATH TAGORE RAVI</w:t>
            </w:r>
          </w:p>
        </w:tc>
        <w:tc>
          <w:p>
            <w:r>
              <w:rPr>
                <w:rFonts w:ascii="Time New Roman"/>
                <w:sz w:val="22"/>
              </w:rPr>
              <w:t>C,NED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09-Nov-2015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F75DE3" w:rsidTr="00ED53DD">
        <w:tc>
          <w:tcPr>
            <w:tcW w:w="2977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Whether Permanent chairperson appointed</w:t>
            </w:r>
          </w:p>
        </w:tc>
        <w:tc>
          <w:tcPr>
            <w:tcW w:w="7371" w:type="dxa"/>
          </w:tcPr>
          <w:p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Yes</w:t>
            </w:r>
            <w:proofErr w:type="spellEnd"/>
          </w:p>
        </w:tc>
      </w:tr>
    </w:tbl>
    <w:p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1988"/>
        <w:gridCol w:w="1979"/>
        <w:gridCol w:w="1881"/>
        <w:gridCol w:w="1881"/>
        <w:gridCol w:w="2619"/>
      </w:tblGrid>
      <w:tr w:rsidR="00AF4C1F" w:rsidRPr="00AC5BBA" w:rsidTr="00AF4C1F">
        <w:tc>
          <w:tcPr>
            <w:tcW w:w="1988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previous quarter</w:t>
            </w:r>
          </w:p>
        </w:tc>
        <w:tc>
          <w:tcPr>
            <w:tcW w:w="1979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(if any) in the relevant quarter</w:t>
            </w:r>
          </w:p>
        </w:tc>
        <w:tc>
          <w:tcPr>
            <w:tcW w:w="1881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>
              <w:rPr>
                <w:b/>
              </w:rPr>
              <w:t>Whether requirement of Quorum met</w:t>
            </w:r>
          </w:p>
        </w:tc>
        <w:tc>
          <w:tcPr>
            <w:tcW w:w="1881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2619" w:type="dxa"/>
          </w:tcPr>
          <w:p w:rsidR="00AF4C1F" w:rsidRPr="00AC5BBA" w:rsidRDefault="00AF4C1F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30-Jan-2021</w:t>
            </w:r>
          </w:p>
        </w:tc>
        <w:tc>
          <w:p>
            <w:r>
              <w:rPr>
                <w:rFonts w:ascii="Time New Roman"/>
                <w:sz w:val="22"/>
              </w:rPr>
              <w:t>06-Apr-2021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27-May-2021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</w:tbl>
    <w:p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65</w:t>
            </w:r>
            <w:proofErr w:type="spellEnd"/>
          </w:p>
        </w:tc>
      </w:tr>
    </w:tbl>
    <w:p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559"/>
        <w:gridCol w:w="1276"/>
        <w:gridCol w:w="1842"/>
      </w:tblGrid>
      <w:tr w:rsidR="00AF4C1F" w:rsidTr="00AF4C1F">
        <w:tc>
          <w:tcPr>
            <w:tcW w:w="1985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843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during of the committee in the previous quarter</w:t>
            </w:r>
          </w:p>
        </w:tc>
        <w:tc>
          <w:tcPr>
            <w:tcW w:w="1843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Date(s) of meeting of the committee in the relevant quarter</w:t>
            </w:r>
          </w:p>
        </w:tc>
        <w:tc>
          <w:tcPr>
            <w:tcW w:w="1559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Whether requirement of Quorum met (Yes/No)</w:t>
            </w:r>
          </w:p>
        </w:tc>
        <w:tc>
          <w:tcPr>
            <w:tcW w:w="1276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Directors present</w:t>
            </w:r>
          </w:p>
        </w:tc>
        <w:tc>
          <w:tcPr>
            <w:tcW w:w="1842" w:type="dxa"/>
          </w:tcPr>
          <w:p w:rsidR="00AF4C1F" w:rsidRPr="00AC5BBA" w:rsidRDefault="00AF4C1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F4C1F">
              <w:rPr>
                <w:b/>
              </w:rPr>
              <w:t>Number of independent directors present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30-Jan-2021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25-May-2021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</w:tr>
    </w:tbl>
    <w:p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lastRenderedPageBreak/>
              <w:t>Company Remarks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/>
            </w:r>
            <w:proofErr w:type="spellEnd"/>
          </w:p>
        </w:tc>
      </w:tr>
      <w:tr w:rsidR="00AC5BBA" w:rsidTr="00ED53DD">
        <w:tc>
          <w:tcPr>
            <w:tcW w:w="2977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proofErr w:type="spellStart"/>
            <w:r>
              <w:t>114</w:t>
            </w:r>
            <w:proofErr w:type="spellEnd"/>
          </w:p>
        </w:tc>
      </w:tr>
    </w:tbl>
    <w:p w:rsidR="00241139" w:rsidRPr="00241139" w:rsidRDefault="00241139" w:rsidP="00241139">
      <w:pPr>
        <w:pStyle w:val="ListParagraph"/>
        <w:ind w:left="822"/>
      </w:pPr>
    </w:p>
    <w:p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:rsidTr="003F5A18">
        <w:tc>
          <w:tcPr>
            <w:tcW w:w="5349" w:type="dxa"/>
          </w:tcPr>
          <w:p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  <w:tr w:rsidR="003F5A18" w:rsidTr="003F5A18">
        <w:tc>
          <w:tcPr>
            <w:tcW w:w="5349" w:type="dxa"/>
          </w:tcPr>
          <w:p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:rsidR="003F5A18" w:rsidRDefault="003F5A18" w:rsidP="005E6D20">
            <w:r>
              <w:t/>
            </w:r>
          </w:p>
        </w:tc>
      </w:tr>
    </w:tbl>
    <w:p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:rsidTr="007C7954">
        <w:tc>
          <w:tcPr>
            <w:tcW w:w="2802" w:type="dxa"/>
          </w:tcPr>
          <w:p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  <w:proofErr w:type="spellEnd"/>
          </w:p>
        </w:tc>
      </w:tr>
    </w:tbl>
    <w:p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Risk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management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committee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(applicable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top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listed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entities) </w:t>
      </w:r>
      <w:r w:rsidRPr="00C92BB1">
        <w:rPr>
          <w:rFonts w:ascii="Arial" w:hAnsi="Arial" w:cs="Arial"/>
          <w:b/>
          <w:sz w:val="20"/>
          <w:szCs w:val="20"/>
        </w:rPr>
        <w:t>- Not applicable</w:t>
      </w:r>
    </w:p>
    <w:p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:rsidTr="00EC4E12">
        <w:tc>
          <w:tcPr>
            <w:tcW w:w="8910" w:type="dxa"/>
          </w:tcPr>
          <w:p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Taruni Banda</w:t>
      </w:r>
    </w:p>
    <w:p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:rsidR="00094124" w:rsidRDefault="00094124" w:rsidP="00094124"/>
    <w:sectPr w:rsidR="00094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651E5"/>
    <w:rsid w:val="00177172"/>
    <w:rsid w:val="00182B90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502828"/>
    <w:rsid w:val="0055295E"/>
    <w:rsid w:val="00552E38"/>
    <w:rsid w:val="0056118A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A3871"/>
    <w:rsid w:val="006B7CA9"/>
    <w:rsid w:val="006D0174"/>
    <w:rsid w:val="006D4C4D"/>
    <w:rsid w:val="006E32AA"/>
    <w:rsid w:val="006F0912"/>
    <w:rsid w:val="007225C7"/>
    <w:rsid w:val="00734733"/>
    <w:rsid w:val="00742F5E"/>
    <w:rsid w:val="00744EB4"/>
    <w:rsid w:val="00787B44"/>
    <w:rsid w:val="00796D98"/>
    <w:rsid w:val="007C6E44"/>
    <w:rsid w:val="007C7954"/>
    <w:rsid w:val="007F3D60"/>
    <w:rsid w:val="008213C1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911A52"/>
    <w:rsid w:val="00915DBD"/>
    <w:rsid w:val="00972554"/>
    <w:rsid w:val="00983191"/>
    <w:rsid w:val="009A28F4"/>
    <w:rsid w:val="009C0459"/>
    <w:rsid w:val="009C7409"/>
    <w:rsid w:val="009D31C9"/>
    <w:rsid w:val="009F09D0"/>
    <w:rsid w:val="009F4EE0"/>
    <w:rsid w:val="00A2314A"/>
    <w:rsid w:val="00A26FD3"/>
    <w:rsid w:val="00A303C6"/>
    <w:rsid w:val="00A425F7"/>
    <w:rsid w:val="00A448A0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54D84"/>
    <w:rsid w:val="00B70DD6"/>
    <w:rsid w:val="00B726CD"/>
    <w:rsid w:val="00B77F50"/>
    <w:rsid w:val="00B8547B"/>
    <w:rsid w:val="00B936B1"/>
    <w:rsid w:val="00BB149B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2128B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33C63"/>
    <w:rsid w:val="00E3733B"/>
    <w:rsid w:val="00E378D9"/>
    <w:rsid w:val="00E62A41"/>
    <w:rsid w:val="00E71656"/>
    <w:rsid w:val="00EA0C3B"/>
    <w:rsid w:val="00EA2915"/>
    <w:rsid w:val="00EA687A"/>
    <w:rsid w:val="00EC4E12"/>
    <w:rsid w:val="00ED39A0"/>
    <w:rsid w:val="00EE1E11"/>
    <w:rsid w:val="00EE7C34"/>
    <w:rsid w:val="00F02939"/>
    <w:rsid w:val="00F17875"/>
    <w:rsid w:val="00F22FD6"/>
    <w:rsid w:val="00F24CBB"/>
    <w:rsid w:val="00F47E81"/>
    <w:rsid w:val="00F67925"/>
    <w:rsid w:val="00F715DE"/>
    <w:rsid w:val="00F75DE3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Shulabha Kumari</lastModifiedBy>
  <dcterms:modified xsi:type="dcterms:W3CDTF">2019-12-16T06:34:00Z</dcterms:modified>
  <revision>255</revision>
</coreProperties>
</file>